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AFEEF" w14:textId="77777777" w:rsidR="00F52C8D" w:rsidRDefault="00F52C8D">
      <w:pPr>
        <w:spacing w:line="200" w:lineRule="exact"/>
      </w:pPr>
    </w:p>
    <w:p w14:paraId="7E62FAA0" w14:textId="77777777" w:rsidR="00F52C8D" w:rsidRDefault="00303131">
      <w:pPr>
        <w:spacing w:before="5" w:line="220" w:lineRule="exact"/>
        <w:rPr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993200"/>
          <w:position w:val="2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31D88D4" wp14:editId="1F16F1CD">
            <wp:simplePos x="0" y="0"/>
            <wp:positionH relativeFrom="column">
              <wp:posOffset>48260</wp:posOffset>
            </wp:positionH>
            <wp:positionV relativeFrom="paragraph">
              <wp:posOffset>8890</wp:posOffset>
            </wp:positionV>
            <wp:extent cx="2830830" cy="737870"/>
            <wp:effectExtent l="0" t="0" r="0" b="0"/>
            <wp:wrapTight wrapText="bothSides">
              <wp:wrapPolygon edited="0">
                <wp:start x="0" y="0"/>
                <wp:lineTo x="0" y="21191"/>
                <wp:lineTo x="21513" y="21191"/>
                <wp:lineTo x="21513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5CA3B" w14:textId="77777777" w:rsidR="00F52C8D" w:rsidRPr="00303131" w:rsidRDefault="00D7427D" w:rsidP="00303131">
      <w:pPr>
        <w:spacing w:line="620" w:lineRule="exact"/>
        <w:ind w:left="226"/>
        <w:jc w:val="center"/>
        <w:rPr>
          <w:rFonts w:ascii="Calibri" w:eastAsia="Calibri" w:hAnsi="Calibri" w:cs="Calibri"/>
          <w:b/>
          <w:color w:val="993200"/>
          <w:position w:val="2"/>
          <w:sz w:val="56"/>
          <w:szCs w:val="56"/>
        </w:rPr>
      </w:pP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44"/>
          <w:szCs w:val="44"/>
        </w:rPr>
        <w:t>e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n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al</w:t>
      </w:r>
      <w:r w:rsidRPr="00303131">
        <w:rPr>
          <w:rFonts w:ascii="Arial" w:hAnsi="Arial" w:cs="Arial"/>
          <w:b/>
          <w:color w:val="E36C0A" w:themeColor="accent6" w:themeShade="BF"/>
          <w:spacing w:val="-27"/>
          <w:position w:val="2"/>
          <w:sz w:val="44"/>
          <w:szCs w:val="44"/>
        </w:rPr>
        <w:t xml:space="preserve"> 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P</w:t>
      </w:r>
      <w:r w:rsidRPr="0030313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2"/>
          <w:position w:val="2"/>
          <w:sz w:val="44"/>
          <w:szCs w:val="44"/>
        </w:rPr>
        <w:t>o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p</w:t>
      </w:r>
      <w:r w:rsidRPr="0030313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44"/>
          <w:szCs w:val="44"/>
        </w:rPr>
        <w:t>e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y</w:t>
      </w:r>
      <w:r w:rsidRPr="00303131">
        <w:rPr>
          <w:rFonts w:ascii="Arial" w:hAnsi="Arial" w:cs="Arial"/>
          <w:b/>
          <w:color w:val="E36C0A" w:themeColor="accent6" w:themeShade="BF"/>
          <w:spacing w:val="-33"/>
          <w:position w:val="2"/>
          <w:sz w:val="44"/>
          <w:szCs w:val="44"/>
        </w:rPr>
        <w:t xml:space="preserve"> 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In</w:t>
      </w:r>
      <w:r w:rsidRPr="0030313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44"/>
          <w:szCs w:val="44"/>
        </w:rPr>
        <w:t>f</w:t>
      </w:r>
      <w:r w:rsidRPr="00303131">
        <w:rPr>
          <w:rFonts w:ascii="Arial" w:eastAsia="Calibri" w:hAnsi="Arial" w:cs="Arial"/>
          <w:b/>
          <w:color w:val="E36C0A" w:themeColor="accent6" w:themeShade="BF"/>
          <w:spacing w:val="2"/>
          <w:position w:val="2"/>
          <w:sz w:val="44"/>
          <w:szCs w:val="44"/>
        </w:rPr>
        <w:t>o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m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a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ion</w:t>
      </w:r>
    </w:p>
    <w:p w14:paraId="489C07E2" w14:textId="77777777" w:rsidR="00F52C8D" w:rsidRPr="00792CDD" w:rsidRDefault="00D7427D" w:rsidP="00303131">
      <w:pPr>
        <w:spacing w:before="3"/>
        <w:ind w:left="226"/>
        <w:jc w:val="center"/>
        <w:rPr>
          <w:rFonts w:ascii="Arial" w:eastAsia="Calibri" w:hAnsi="Arial" w:cs="Arial"/>
          <w:sz w:val="16"/>
          <w:szCs w:val="16"/>
        </w:rPr>
      </w:pPr>
      <w:r w:rsidRPr="00792CDD">
        <w:rPr>
          <w:rFonts w:ascii="Arial" w:eastAsia="Calibri" w:hAnsi="Arial" w:cs="Arial"/>
          <w:b/>
          <w:sz w:val="28"/>
          <w:szCs w:val="28"/>
        </w:rPr>
        <w:t>I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ndi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v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i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du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a</w:t>
      </w:r>
      <w:r w:rsidRPr="00792CDD">
        <w:rPr>
          <w:rFonts w:ascii="Arial" w:eastAsia="Calibri" w:hAnsi="Arial" w:cs="Arial"/>
          <w:b/>
          <w:sz w:val="28"/>
          <w:szCs w:val="28"/>
        </w:rPr>
        <w:t>l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z w:val="28"/>
          <w:szCs w:val="28"/>
        </w:rPr>
        <w:t>T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a</w:t>
      </w:r>
      <w:r w:rsidRPr="00792CDD">
        <w:rPr>
          <w:rFonts w:ascii="Arial" w:eastAsia="Calibri" w:hAnsi="Arial" w:cs="Arial"/>
          <w:b/>
          <w:sz w:val="28"/>
          <w:szCs w:val="28"/>
        </w:rPr>
        <w:t>x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R</w:t>
      </w:r>
      <w:r w:rsidRPr="00792CDD">
        <w:rPr>
          <w:rFonts w:ascii="Arial" w:eastAsia="Calibri" w:hAnsi="Arial" w:cs="Arial"/>
          <w:b/>
          <w:sz w:val="28"/>
          <w:szCs w:val="28"/>
        </w:rPr>
        <w:t>e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t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u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r</w:t>
      </w:r>
      <w:r w:rsidRPr="00792CDD">
        <w:rPr>
          <w:rFonts w:ascii="Arial" w:eastAsia="Calibri" w:hAnsi="Arial" w:cs="Arial"/>
          <w:b/>
          <w:sz w:val="28"/>
          <w:szCs w:val="28"/>
        </w:rPr>
        <w:t>n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20</w:t>
      </w:r>
      <w:r w:rsidR="005E2C7B">
        <w:rPr>
          <w:rFonts w:ascii="Arial" w:eastAsia="Calibri" w:hAnsi="Arial" w:cs="Arial"/>
          <w:b/>
          <w:spacing w:val="-7"/>
          <w:sz w:val="28"/>
          <w:szCs w:val="28"/>
          <w:u w:color="000000"/>
        </w:rPr>
        <w:t>19</w:t>
      </w:r>
    </w:p>
    <w:p w14:paraId="24E749C3" w14:textId="77777777" w:rsidR="00F52C8D" w:rsidRPr="00792CDD" w:rsidRDefault="00F52C8D" w:rsidP="00303131">
      <w:pPr>
        <w:spacing w:before="5" w:line="260" w:lineRule="exact"/>
        <w:jc w:val="center"/>
        <w:rPr>
          <w:rFonts w:ascii="Arial" w:hAnsi="Arial" w:cs="Arial"/>
          <w:sz w:val="26"/>
          <w:szCs w:val="26"/>
        </w:rPr>
      </w:pPr>
    </w:p>
    <w:p w14:paraId="58057D74" w14:textId="77777777" w:rsidR="00F52C8D" w:rsidRPr="00303131" w:rsidRDefault="00D7427D" w:rsidP="00303131">
      <w:pPr>
        <w:spacing w:line="260" w:lineRule="exact"/>
        <w:ind w:left="226"/>
        <w:jc w:val="center"/>
        <w:rPr>
          <w:rFonts w:ascii="Arial" w:eastAsia="Calibri" w:hAnsi="Arial" w:cs="Arial"/>
        </w:rPr>
      </w:pPr>
      <w:r w:rsidRPr="00303131">
        <w:rPr>
          <w:rFonts w:ascii="Arial" w:eastAsia="Calibri" w:hAnsi="Arial" w:cs="Arial"/>
          <w:spacing w:val="1"/>
        </w:rPr>
        <w:t>P</w:t>
      </w:r>
      <w:r w:rsidRPr="00303131">
        <w:rPr>
          <w:rFonts w:ascii="Arial" w:eastAsia="Calibri" w:hAnsi="Arial" w:cs="Arial"/>
        </w:rPr>
        <w:t>l</w:t>
      </w:r>
      <w:r w:rsidRPr="00303131">
        <w:rPr>
          <w:rFonts w:ascii="Arial" w:eastAsia="Calibri" w:hAnsi="Arial" w:cs="Arial"/>
          <w:spacing w:val="1"/>
        </w:rPr>
        <w:t>e</w:t>
      </w:r>
      <w:r w:rsidRPr="00303131">
        <w:rPr>
          <w:rFonts w:ascii="Arial" w:eastAsia="Calibri" w:hAnsi="Arial" w:cs="Arial"/>
        </w:rPr>
        <w:t>a</w:t>
      </w:r>
      <w:r w:rsidRPr="00303131">
        <w:rPr>
          <w:rFonts w:ascii="Arial" w:eastAsia="Calibri" w:hAnsi="Arial" w:cs="Arial"/>
          <w:spacing w:val="-2"/>
        </w:rPr>
        <w:t>s</w:t>
      </w:r>
      <w:r w:rsidRPr="00303131">
        <w:rPr>
          <w:rFonts w:ascii="Arial" w:eastAsia="Calibri" w:hAnsi="Arial" w:cs="Arial"/>
        </w:rPr>
        <w:t>e</w:t>
      </w:r>
      <w:r w:rsidRPr="00303131">
        <w:rPr>
          <w:rFonts w:ascii="Arial" w:hAnsi="Arial" w:cs="Arial"/>
          <w:spacing w:val="-4"/>
        </w:rPr>
        <w:t xml:space="preserve"> </w:t>
      </w:r>
      <w:r w:rsidRPr="00303131">
        <w:rPr>
          <w:rFonts w:ascii="Arial" w:eastAsia="Calibri" w:hAnsi="Arial" w:cs="Arial"/>
          <w:spacing w:val="1"/>
        </w:rPr>
        <w:t>e</w:t>
      </w:r>
      <w:r w:rsidRPr="00303131">
        <w:rPr>
          <w:rFonts w:ascii="Arial" w:eastAsia="Calibri" w:hAnsi="Arial" w:cs="Arial"/>
          <w:spacing w:val="-3"/>
        </w:rPr>
        <w:t>-</w:t>
      </w:r>
      <w:r w:rsidRPr="00303131">
        <w:rPr>
          <w:rFonts w:ascii="Arial" w:eastAsia="Calibri" w:hAnsi="Arial" w:cs="Arial"/>
          <w:spacing w:val="1"/>
        </w:rPr>
        <w:t>m</w:t>
      </w:r>
      <w:r w:rsidRPr="00303131">
        <w:rPr>
          <w:rFonts w:ascii="Arial" w:eastAsia="Calibri" w:hAnsi="Arial" w:cs="Arial"/>
        </w:rPr>
        <w:t>ail,</w:t>
      </w:r>
      <w:r w:rsidRPr="00303131">
        <w:rPr>
          <w:rFonts w:ascii="Arial" w:hAnsi="Arial" w:cs="Arial"/>
          <w:spacing w:val="-4"/>
        </w:rPr>
        <w:t xml:space="preserve"> </w:t>
      </w:r>
      <w:r w:rsidRPr="00303131">
        <w:rPr>
          <w:rFonts w:ascii="Arial" w:eastAsia="Calibri" w:hAnsi="Arial" w:cs="Arial"/>
        </w:rPr>
        <w:t>f</w:t>
      </w:r>
      <w:r w:rsidRPr="00303131">
        <w:rPr>
          <w:rFonts w:ascii="Arial" w:eastAsia="Calibri" w:hAnsi="Arial" w:cs="Arial"/>
          <w:spacing w:val="-3"/>
        </w:rPr>
        <w:t>a</w:t>
      </w:r>
      <w:r w:rsidRPr="00303131">
        <w:rPr>
          <w:rFonts w:ascii="Arial" w:eastAsia="Calibri" w:hAnsi="Arial" w:cs="Arial"/>
        </w:rPr>
        <w:t>x</w:t>
      </w:r>
      <w:r w:rsidRPr="00303131">
        <w:rPr>
          <w:rFonts w:ascii="Arial" w:hAnsi="Arial" w:cs="Arial"/>
          <w:spacing w:val="-7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  <w:spacing w:val="-3"/>
        </w:rPr>
        <w:t>p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st</w:t>
      </w:r>
      <w:r w:rsidRPr="00303131">
        <w:rPr>
          <w:rFonts w:ascii="Arial" w:hAnsi="Arial" w:cs="Arial"/>
          <w:spacing w:val="-7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  <w:spacing w:val="-1"/>
        </w:rPr>
        <w:t>h</w:t>
      </w:r>
      <w:r w:rsidRPr="00303131">
        <w:rPr>
          <w:rFonts w:ascii="Arial" w:eastAsia="Calibri" w:hAnsi="Arial" w:cs="Arial"/>
        </w:rPr>
        <w:t>is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</w:rPr>
        <w:t>f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  <w:spacing w:val="-2"/>
        </w:rPr>
        <w:t>r</w:t>
      </w:r>
      <w:r w:rsidRPr="00303131">
        <w:rPr>
          <w:rFonts w:ascii="Arial" w:eastAsia="Calibri" w:hAnsi="Arial" w:cs="Arial"/>
        </w:rPr>
        <w:t>m</w:t>
      </w:r>
      <w:r w:rsidRPr="00303131">
        <w:rPr>
          <w:rFonts w:ascii="Arial" w:hAnsi="Arial" w:cs="Arial"/>
          <w:spacing w:val="-3"/>
        </w:rPr>
        <w:t xml:space="preserve"> </w:t>
      </w:r>
      <w:r w:rsidRPr="00303131">
        <w:rPr>
          <w:rFonts w:ascii="Arial" w:eastAsia="Calibri" w:hAnsi="Arial" w:cs="Arial"/>
          <w:spacing w:val="-1"/>
        </w:rPr>
        <w:t>b</w:t>
      </w:r>
      <w:r w:rsidRPr="00303131">
        <w:rPr>
          <w:rFonts w:ascii="Arial" w:eastAsia="Calibri" w:hAnsi="Arial" w:cs="Arial"/>
        </w:rPr>
        <w:t>ack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</w:rPr>
        <w:t>o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  <w:spacing w:val="-1"/>
        </w:rPr>
        <w:t>u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ff</w:t>
      </w:r>
      <w:r w:rsidRPr="00303131">
        <w:rPr>
          <w:rFonts w:ascii="Arial" w:eastAsia="Calibri" w:hAnsi="Arial" w:cs="Arial"/>
          <w:spacing w:val="-3"/>
        </w:rPr>
        <w:t>i</w:t>
      </w:r>
      <w:r w:rsidRPr="00303131">
        <w:rPr>
          <w:rFonts w:ascii="Arial" w:eastAsia="Calibri" w:hAnsi="Arial" w:cs="Arial"/>
        </w:rPr>
        <w:t>ce</w:t>
      </w:r>
      <w:r w:rsidRPr="00303131">
        <w:rPr>
          <w:rFonts w:ascii="Arial" w:hAnsi="Arial" w:cs="Arial"/>
        </w:rPr>
        <w:t xml:space="preserve"> </w:t>
      </w:r>
      <w:r w:rsidR="00792CDD" w:rsidRPr="00303131">
        <w:rPr>
          <w:rFonts w:ascii="Arial" w:eastAsia="Calibri" w:hAnsi="Arial" w:cs="Arial"/>
          <w:u w:color="000000"/>
        </w:rPr>
        <w:t>prior</w:t>
      </w:r>
      <w:r w:rsidRPr="00303131">
        <w:rPr>
          <w:rFonts w:ascii="Arial" w:hAnsi="Arial" w:cs="Arial"/>
          <w:b/>
          <w:spacing w:val="-4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</w:rPr>
        <w:t>o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1"/>
        </w:rPr>
        <w:t>yo</w:t>
      </w:r>
      <w:r w:rsidRPr="00303131">
        <w:rPr>
          <w:rFonts w:ascii="Arial" w:eastAsia="Calibri" w:hAnsi="Arial" w:cs="Arial"/>
          <w:spacing w:val="-1"/>
        </w:rPr>
        <w:t>u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</w:rPr>
        <w:t>a</w:t>
      </w:r>
      <w:r w:rsidRPr="00303131">
        <w:rPr>
          <w:rFonts w:ascii="Arial" w:eastAsia="Calibri" w:hAnsi="Arial" w:cs="Arial"/>
          <w:spacing w:val="-1"/>
        </w:rPr>
        <w:t>p</w:t>
      </w:r>
      <w:r w:rsidRPr="00303131">
        <w:rPr>
          <w:rFonts w:ascii="Arial" w:eastAsia="Calibri" w:hAnsi="Arial" w:cs="Arial"/>
          <w:spacing w:val="-3"/>
        </w:rPr>
        <w:t>p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i</w:t>
      </w:r>
      <w:r w:rsidRPr="00303131">
        <w:rPr>
          <w:rFonts w:ascii="Arial" w:eastAsia="Calibri" w:hAnsi="Arial" w:cs="Arial"/>
          <w:spacing w:val="-1"/>
        </w:rPr>
        <w:t>n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  <w:spacing w:val="1"/>
        </w:rPr>
        <w:t>me</w:t>
      </w:r>
      <w:r w:rsidRPr="00303131">
        <w:rPr>
          <w:rFonts w:ascii="Arial" w:eastAsia="Calibri" w:hAnsi="Arial" w:cs="Arial"/>
          <w:spacing w:val="-3"/>
        </w:rPr>
        <w:t>n</w:t>
      </w:r>
      <w:r w:rsidRPr="00303131">
        <w:rPr>
          <w:rFonts w:ascii="Arial" w:eastAsia="Calibri" w:hAnsi="Arial" w:cs="Arial"/>
        </w:rPr>
        <w:t>t:</w:t>
      </w:r>
    </w:p>
    <w:p w14:paraId="65AAAD25" w14:textId="77777777" w:rsidR="00F52C8D" w:rsidRPr="00303131" w:rsidRDefault="00F52C8D">
      <w:pPr>
        <w:spacing w:before="5" w:line="180" w:lineRule="exact"/>
        <w:rPr>
          <w:rFonts w:ascii="Arial" w:hAnsi="Arial" w:cs="Arial"/>
        </w:rPr>
      </w:pPr>
    </w:p>
    <w:p w14:paraId="5FC154C2" w14:textId="77777777" w:rsidR="00303131" w:rsidRPr="00303131" w:rsidRDefault="00303131" w:rsidP="00303131">
      <w:pPr>
        <w:ind w:left="120"/>
        <w:jc w:val="center"/>
        <w:rPr>
          <w:rFonts w:ascii="Arial" w:eastAsia="Calibri" w:hAnsi="Arial" w:cs="Arial"/>
        </w:rPr>
      </w:pPr>
      <w:r w:rsidRPr="00303131">
        <w:rPr>
          <w:rFonts w:ascii="Arial" w:eastAsia="Calibri" w:hAnsi="Arial" w:cs="Arial"/>
          <w:b/>
          <w:spacing w:val="1"/>
        </w:rPr>
        <w:t>T</w:t>
      </w:r>
      <w:r w:rsidRPr="00303131">
        <w:rPr>
          <w:rFonts w:ascii="Arial" w:eastAsia="Calibri" w:hAnsi="Arial" w:cs="Arial"/>
          <w:b/>
        </w:rPr>
        <w:t xml:space="preserve">O:  </w:t>
      </w:r>
      <w:r w:rsidRPr="00303131">
        <w:rPr>
          <w:rFonts w:ascii="Arial" w:eastAsia="Calibri" w:hAnsi="Arial" w:cs="Arial"/>
        </w:rPr>
        <w:t xml:space="preserve">Success Accounting Group </w:t>
      </w:r>
      <w:r w:rsidRPr="00303131">
        <w:rPr>
          <w:rFonts w:ascii="Arial" w:eastAsia="Calibri" w:hAnsi="Arial" w:cs="Arial"/>
          <w:b/>
        </w:rPr>
        <w:t xml:space="preserve">E-MAIL: </w:t>
      </w:r>
      <w:hyperlink r:id="rId7" w:history="1">
        <w:r w:rsidR="00301D31">
          <w:rPr>
            <w:rStyle w:val="Hyperlink"/>
            <w:rFonts w:ascii="Arial" w:eastAsia="Calibri" w:hAnsi="Arial" w:cs="Arial"/>
          </w:rPr>
          <w:t>grow</w:t>
        </w:r>
        <w:r w:rsidRPr="00303131">
          <w:rPr>
            <w:rStyle w:val="Hyperlink"/>
            <w:rFonts w:ascii="Arial" w:eastAsia="Calibri" w:hAnsi="Arial" w:cs="Arial"/>
          </w:rPr>
          <w:t>@successaccountingggroup.com.au</w:t>
        </w:r>
      </w:hyperlink>
    </w:p>
    <w:p w14:paraId="16DD7B08" w14:textId="77777777" w:rsidR="00303131" w:rsidRPr="00303131" w:rsidRDefault="00303131" w:rsidP="00303131">
      <w:pPr>
        <w:spacing w:before="16"/>
        <w:ind w:left="120"/>
        <w:jc w:val="center"/>
        <w:rPr>
          <w:rFonts w:ascii="Arial" w:eastAsia="Calibri" w:hAnsi="Arial" w:cs="Arial"/>
        </w:rPr>
      </w:pPr>
    </w:p>
    <w:p w14:paraId="49C5B29B" w14:textId="77777777" w:rsidR="00303131" w:rsidRDefault="005E2C7B" w:rsidP="005E2C7B">
      <w:pPr>
        <w:ind w:left="120"/>
        <w:jc w:val="center"/>
        <w:rPr>
          <w:rFonts w:ascii="Arial" w:eastAsia="Calibri" w:hAnsi="Arial" w:cs="Arial"/>
          <w:spacing w:val="-2"/>
        </w:rPr>
      </w:pPr>
      <w:r>
        <w:rPr>
          <w:rFonts w:ascii="Arial" w:eastAsia="Calibri" w:hAnsi="Arial" w:cs="Arial"/>
          <w:b/>
        </w:rPr>
        <w:t xml:space="preserve">PHONE: </w:t>
      </w:r>
      <w:r w:rsidR="00303131" w:rsidRPr="00303131">
        <w:rPr>
          <w:rFonts w:ascii="Arial" w:eastAsia="Calibri" w:hAnsi="Arial" w:cs="Arial"/>
          <w:spacing w:val="-2"/>
        </w:rPr>
        <w:t>(03) 9583 0550</w:t>
      </w:r>
    </w:p>
    <w:p w14:paraId="4061AFD6" w14:textId="77777777" w:rsidR="005E2C7B" w:rsidRDefault="005E2C7B" w:rsidP="005E2C7B">
      <w:pPr>
        <w:ind w:left="120"/>
        <w:jc w:val="center"/>
        <w:rPr>
          <w:rFonts w:ascii="Arial" w:eastAsia="Calibri" w:hAnsi="Arial" w:cs="Arial"/>
        </w:rPr>
      </w:pPr>
    </w:p>
    <w:p w14:paraId="6A2A5EE0" w14:textId="11561378" w:rsidR="002B7340" w:rsidRDefault="005E2C7B" w:rsidP="002B7340">
      <w:pPr>
        <w:jc w:val="center"/>
      </w:pPr>
      <w:r w:rsidRPr="005E2C7B">
        <w:rPr>
          <w:rFonts w:ascii="Arial" w:eastAsia="Calibri" w:hAnsi="Arial" w:cs="Arial"/>
          <w:b/>
        </w:rPr>
        <w:t>BOOK</w:t>
      </w:r>
      <w:r>
        <w:rPr>
          <w:rFonts w:ascii="Arial" w:eastAsia="Calibri" w:hAnsi="Arial" w:cs="Arial"/>
          <w:b/>
        </w:rPr>
        <w:t xml:space="preserve"> TAX RETURN APPOINTMENT</w:t>
      </w:r>
      <w:r w:rsidRPr="005E2C7B">
        <w:rPr>
          <w:rFonts w:ascii="Arial" w:eastAsia="Calibri" w:hAnsi="Arial" w:cs="Arial"/>
          <w:b/>
        </w:rPr>
        <w:t xml:space="preserve"> ONLINE</w:t>
      </w:r>
      <w:r>
        <w:rPr>
          <w:rFonts w:ascii="Arial" w:eastAsia="Calibri" w:hAnsi="Arial" w:cs="Arial"/>
        </w:rPr>
        <w:t xml:space="preserve">: </w:t>
      </w:r>
      <w:hyperlink r:id="rId8" w:tgtFrame="_blank" w:history="1">
        <w:r w:rsidR="002B7340">
          <w:rPr>
            <w:rStyle w:val="Hyperlink"/>
            <w:rFonts w:ascii="Arial" w:eastAsiaTheme="majorEastAsia" w:hAnsi="Arial" w:cs="Arial"/>
            <w:color w:val="1155CC"/>
            <w:shd w:val="clear" w:color="auto" w:fill="FFFFFF"/>
          </w:rPr>
          <w:t>https://calendly.com/</w:t>
        </w:r>
        <w:r w:rsidR="002B7340">
          <w:rPr>
            <w:rStyle w:val="Hyperlink"/>
            <w:rFonts w:ascii="Arial" w:eastAsiaTheme="majorEastAsia" w:hAnsi="Arial" w:cs="Arial"/>
            <w:color w:val="1155CC"/>
            <w:shd w:val="clear" w:color="auto" w:fill="FFFFFF"/>
          </w:rPr>
          <w:t>l</w:t>
        </w:r>
        <w:r w:rsidR="002B7340">
          <w:rPr>
            <w:rStyle w:val="Hyperlink"/>
            <w:rFonts w:ascii="Arial" w:eastAsiaTheme="majorEastAsia" w:hAnsi="Arial" w:cs="Arial"/>
            <w:color w:val="1155CC"/>
            <w:shd w:val="clear" w:color="auto" w:fill="FFFFFF"/>
          </w:rPr>
          <w:t>an</w:t>
        </w:r>
      </w:hyperlink>
    </w:p>
    <w:p w14:paraId="7EA3822D" w14:textId="7686A990" w:rsidR="005E2C7B" w:rsidRPr="00303131" w:rsidRDefault="005E2C7B" w:rsidP="005E2C7B">
      <w:pPr>
        <w:ind w:left="120"/>
        <w:jc w:val="center"/>
        <w:rPr>
          <w:rFonts w:ascii="Arial" w:eastAsia="Calibri" w:hAnsi="Arial" w:cs="Arial"/>
        </w:rPr>
      </w:pPr>
    </w:p>
    <w:p w14:paraId="61C5E597" w14:textId="77777777" w:rsidR="00303131" w:rsidRPr="00303131" w:rsidRDefault="00303131" w:rsidP="00303131">
      <w:pPr>
        <w:ind w:left="120"/>
        <w:jc w:val="center"/>
        <w:rPr>
          <w:rFonts w:ascii="Arial" w:eastAsia="Calibri" w:hAnsi="Arial" w:cs="Arial"/>
          <w:spacing w:val="-2"/>
        </w:rPr>
      </w:pPr>
      <w:r w:rsidRPr="00303131">
        <w:rPr>
          <w:rFonts w:ascii="Arial" w:eastAsia="Calibri" w:hAnsi="Arial" w:cs="Arial"/>
          <w:spacing w:val="-2"/>
        </w:rPr>
        <w:t xml:space="preserve">   </w:t>
      </w:r>
    </w:p>
    <w:p w14:paraId="0005CBC5" w14:textId="77777777" w:rsidR="00303131" w:rsidRPr="00303131" w:rsidRDefault="00303131" w:rsidP="00303131">
      <w:pPr>
        <w:ind w:left="120"/>
        <w:jc w:val="center"/>
        <w:rPr>
          <w:rFonts w:ascii="Arial" w:eastAsia="Calibri" w:hAnsi="Arial" w:cs="Arial"/>
          <w:spacing w:val="-2"/>
        </w:rPr>
      </w:pPr>
    </w:p>
    <w:p w14:paraId="7966E5FB" w14:textId="77777777" w:rsidR="00F52C8D" w:rsidRPr="00792CDD" w:rsidRDefault="00750D04" w:rsidP="00792CDD">
      <w:pPr>
        <w:ind w:left="226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471593" wp14:editId="1813798D">
                <wp:simplePos x="0" y="0"/>
                <wp:positionH relativeFrom="page">
                  <wp:posOffset>4166870</wp:posOffset>
                </wp:positionH>
                <wp:positionV relativeFrom="page">
                  <wp:posOffset>6989445</wp:posOffset>
                </wp:positionV>
                <wp:extent cx="1211580" cy="11430"/>
                <wp:effectExtent l="4445" t="7620" r="317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580" cy="11430"/>
                          <a:chOff x="6562" y="11007"/>
                          <a:chExt cx="1908" cy="1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571" y="11016"/>
                            <a:ext cx="1690" cy="0"/>
                            <a:chOff x="6571" y="11016"/>
                            <a:chExt cx="1690" cy="0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6571" y="11016"/>
                              <a:ext cx="1690" cy="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1690"/>
                                <a:gd name="T2" fmla="+- 0 8261 6571"/>
                                <a:gd name="T3" fmla="*/ T2 w 1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0">
                                  <a:moveTo>
                                    <a:pt x="0" y="0"/>
                                  </a:moveTo>
                                  <a:lnTo>
                                    <a:pt x="1690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263" y="11016"/>
                              <a:ext cx="198" cy="0"/>
                              <a:chOff x="8263" y="11016"/>
                              <a:chExt cx="198" cy="0"/>
                            </a:xfrm>
                          </wpg:grpSpPr>
                          <wps:wsp>
                            <wps:cNvPr id="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8263" y="11016"/>
                                <a:ext cx="198" cy="0"/>
                              </a:xfrm>
                              <a:custGeom>
                                <a:avLst/>
                                <a:gdLst>
                                  <a:gd name="T0" fmla="+- 0 8263 8263"/>
                                  <a:gd name="T1" fmla="*/ T0 w 198"/>
                                  <a:gd name="T2" fmla="+- 0 8461 8263"/>
                                  <a:gd name="T3" fmla="*/ T2 w 1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8">
                                    <a:moveTo>
                                      <a:pt x="0" y="0"/>
                                    </a:moveTo>
                                    <a:lnTo>
                                      <a:pt x="198" y="0"/>
                                    </a:lnTo>
                                  </a:path>
                                </a:pathLst>
                              </a:custGeom>
                              <a:noFill/>
                              <a:ln w="1148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0BA8E" id="Group 2" o:spid="_x0000_s1026" style="position:absolute;margin-left:328.1pt;margin-top:550.35pt;width:95.4pt;height:.9pt;z-index:-251655168;mso-position-horizontal-relative:page;mso-position-vertical-relative:page" coordorigin="6562,11007" coordsize="190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">
                <v:group id="Group 3" o:spid="_x0000_s1027" style="position:absolute;left:6571;top:11016;width:1690;height:0" coordorigin="6571,11016" coordsize="16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6571;top:11016;width:1690;height:0;visibility:visible;mso-wrap-style:square;v-text-anchor:top" coordsize="1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fqcQA&#10;AADaAAAADwAAAGRycy9kb3ducmV2LnhtbESPQYvCMBSE74L/ITxhL4umllWkGkVcBBEPaxXB26N5&#10;tsXmpTZRu//eLCx4HGbmG2a2aE0lHtS40rKC4SACQZxZXXKu4HhY9ycgnEfWWFkmBb/kYDHvdmaY&#10;aPvkPT1Sn4sAYZeggsL7OpHSZQUZdANbEwfvYhuDPsgml7rBZ4CbSsZRNJYGSw4LBda0Kii7pnej&#10;oN6O2mw5+j7/7Dg+3Q7r22cab5X66LXLKQhPrX+H/9sbreAL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r36nEAAAA2gAAAA8AAAAAAAAAAAAAAAAAmAIAAGRycy9k&#10;b3ducmV2LnhtbFBLBQYAAAAABAAEAPUAAACJAwAAAAA=&#10;" path="m,l1690,e" filled="f" strokeweight=".31889mm">
                    <v:path arrowok="t" o:connecttype="custom" o:connectlocs="0,0;1690,0" o:connectangles="0,0"/>
                  </v:shape>
                  <v:group id="Group 4" o:spid="_x0000_s1029" style="position:absolute;left:8263;top:11016;width:198;height:0" coordorigin="8263,11016" coordsize="1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5" o:spid="_x0000_s1030" style="position:absolute;left:8263;top:11016;width:198;height:0;visibility:visible;mso-wrap-style:square;v-text-anchor:top" coordsize="1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p9sQA&#10;AADaAAAADwAAAGRycy9kb3ducmV2LnhtbESPT4vCMBTE74LfITzBm6broS5doywr/sGDoLuHPT6T&#10;Z1u2eSlNrNVPb4QFj8PM/IaZLTpbiZYaXzpW8DZOQBBrZ0rOFfx8r0bvIHxANlg5JgU38rCY93sz&#10;zIy78oHaY8hFhLDPUEERQp1J6XVBFv3Y1cTRO7vGYoiyyaVp8BrhtpKTJEmlxZLjQoE1fRWk/44X&#10;q+C+S3WpZb7a+MNp2m5/J/v10io1HHSfHyACdeEV/m9vjYIUnlfiD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JqfbEAAAA2gAAAA8AAAAAAAAAAAAAAAAAmAIAAGRycy9k&#10;b3ducmV2LnhtbFBLBQYAAAAABAAEAPUAAACJAwAAAAA=&#10;" path="m,l198,e" filled="f" strokeweight=".31889mm">
                      <v:path arrowok="t" o:connecttype="custom" o:connectlocs="0,0;198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792CDD" w:rsidRPr="00792CDD">
        <w:rPr>
          <w:rFonts w:ascii="Arial" w:eastAsia="Calibri" w:hAnsi="Arial" w:cs="Arial"/>
          <w:sz w:val="22"/>
          <w:szCs w:val="22"/>
        </w:rPr>
        <w:t xml:space="preserve"> 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8"/>
        <w:gridCol w:w="1982"/>
        <w:gridCol w:w="3403"/>
      </w:tblGrid>
      <w:tr w:rsidR="00F52C8D" w:rsidRPr="00792CDD" w14:paraId="6A790E23" w14:textId="77777777" w:rsidTr="00792CDD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14:paraId="7B91CED5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792CDD">
              <w:rPr>
                <w:rFonts w:ascii="Arial" w:hAnsi="Arial" w:cs="Arial"/>
                <w:b/>
                <w:color w:val="FFFFFF"/>
                <w:spacing w:val="-11"/>
                <w:position w:val="1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8CAB9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14:paraId="0345F31A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792CDD">
              <w:rPr>
                <w:rFonts w:ascii="Arial" w:hAnsi="Arial" w:cs="Arial"/>
                <w:b/>
                <w:color w:val="FFFFFF"/>
                <w:spacing w:val="-8"/>
                <w:position w:val="1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SIG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2"/>
                <w:position w:val="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TU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</w:rPr>
              <w:t>: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BE265" w14:textId="77777777" w:rsidR="00F52C8D" w:rsidRPr="00792CDD" w:rsidRDefault="00F52C8D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1205691" w14:textId="77777777" w:rsidR="00F52C8D" w:rsidRPr="00792CDD" w:rsidRDefault="00F52C8D">
      <w:pPr>
        <w:spacing w:before="5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2729"/>
        <w:gridCol w:w="1296"/>
        <w:gridCol w:w="1507"/>
        <w:gridCol w:w="67"/>
        <w:gridCol w:w="576"/>
        <w:gridCol w:w="1976"/>
      </w:tblGrid>
      <w:tr w:rsidR="00F52C8D" w:rsidRPr="00792CDD" w14:paraId="434AD1FB" w14:textId="77777777" w:rsidTr="00792CDD">
        <w:trPr>
          <w:trHeight w:hRule="exact" w:val="350"/>
        </w:trPr>
        <w:tc>
          <w:tcPr>
            <w:tcW w:w="108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14:paraId="10A5CA33" w14:textId="77777777" w:rsidR="00F52C8D" w:rsidRPr="00792CDD" w:rsidRDefault="00D7427D">
            <w:pPr>
              <w:spacing w:before="22"/>
              <w:ind w:left="4442" w:right="44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792CDD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D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14:paraId="42D9C698" w14:textId="77777777" w:rsidTr="00792CDD">
        <w:trPr>
          <w:trHeight w:hRule="exact" w:val="348"/>
        </w:trPr>
        <w:tc>
          <w:tcPr>
            <w:tcW w:w="27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6660A7" w14:textId="77777777" w:rsidR="00F52C8D" w:rsidRPr="00792CDD" w:rsidRDefault="00F52C8D">
            <w:pPr>
              <w:spacing w:before="17" w:line="200" w:lineRule="exact"/>
              <w:rPr>
                <w:rFonts w:ascii="Arial" w:hAnsi="Arial" w:cs="Arial"/>
              </w:rPr>
            </w:pPr>
          </w:p>
          <w:p w14:paraId="7A96B1AB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ddr</w:t>
            </w:r>
            <w:r w:rsidRPr="00792CDD">
              <w:rPr>
                <w:rFonts w:ascii="Arial" w:eastAsia="Calibri" w:hAnsi="Arial" w:cs="Arial"/>
                <w:b/>
              </w:rPr>
              <w:t>ess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f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y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81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AE682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14:paraId="6F025E2D" w14:textId="77777777" w:rsidTr="00792CDD">
        <w:trPr>
          <w:trHeight w:hRule="exact" w:val="350"/>
        </w:trPr>
        <w:tc>
          <w:tcPr>
            <w:tcW w:w="27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485FF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8151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DB54AC6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14:paraId="19E4F51D" w14:textId="77777777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3D2CB" w14:textId="77777777"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71A85B1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urch</w:t>
            </w:r>
            <w:r w:rsidRPr="00792CDD">
              <w:rPr>
                <w:rFonts w:ascii="Arial" w:eastAsia="Calibri" w:hAnsi="Arial" w:cs="Arial"/>
                <w:b/>
              </w:rPr>
              <w:t>ase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7D03B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C6E15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D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rop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st</w:t>
            </w:r>
          </w:p>
          <w:p w14:paraId="4727DED7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rn</w:t>
            </w:r>
            <w:r w:rsidRPr="00792CDD">
              <w:rPr>
                <w:rFonts w:ascii="Arial" w:eastAsia="Calibri" w:hAnsi="Arial" w:cs="Arial"/>
                <w:b/>
              </w:rPr>
              <w:t>ed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ncom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CB552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14:paraId="3DDE1011" w14:textId="77777777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C29B4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Numb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792CDD">
              <w:rPr>
                <w:rFonts w:ascii="Arial" w:hAnsi="Arial" w:cs="Arial"/>
                <w:b/>
                <w:spacing w:val="-13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792CDD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Weeks</w:t>
            </w:r>
          </w:p>
          <w:p w14:paraId="24F8EC3B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Av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b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B676D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BB231" w14:textId="77777777"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ABFC35D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Bu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69E28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14:paraId="2B450809" w14:textId="77777777" w:rsidTr="00792CDD">
        <w:trPr>
          <w:trHeight w:hRule="exact" w:val="374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B241C" w14:textId="77777777" w:rsidR="00F52C8D" w:rsidRPr="00792CDD" w:rsidRDefault="00D7427D">
            <w:pPr>
              <w:spacing w:before="4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Ow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h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  <w:r w:rsidRPr="00792CDD">
              <w:rPr>
                <w:rFonts w:ascii="Arial" w:hAnsi="Arial" w:cs="Arial"/>
                <w:b/>
              </w:rPr>
              <w:t xml:space="preserve">                                      </w:t>
            </w:r>
            <w:r w:rsidRPr="00792CDD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  <w:spacing w:val="26"/>
              </w:rPr>
              <w:t></w:t>
            </w:r>
            <w:r w:rsidRPr="00792CDD">
              <w:rPr>
                <w:rFonts w:ascii="Arial" w:hAnsi="Arial" w:cs="Arial"/>
                <w:spacing w:val="1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In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ou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</w:rPr>
              <w:t xml:space="preserve">              </w:t>
            </w:r>
            <w:r w:rsidRPr="00792CDD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  <w:spacing w:val="25"/>
              </w:rPr>
              <w:t></w:t>
            </w:r>
            <w:r w:rsidRPr="00792CDD">
              <w:rPr>
                <w:rFonts w:ascii="Arial" w:hAnsi="Arial" w:cs="Arial"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In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J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t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es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</w:rPr>
              <w:t>(</w:t>
            </w:r>
            <w:r w:rsidRPr="00792CDD">
              <w:rPr>
                <w:rFonts w:ascii="Arial" w:eastAsia="Calibri" w:hAnsi="Arial" w:cs="Arial"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</w:rPr>
              <w:t>l</w:t>
            </w:r>
            <w:r w:rsidRPr="00792CDD">
              <w:rPr>
                <w:rFonts w:ascii="Arial" w:eastAsia="Calibri" w:hAnsi="Arial" w:cs="Arial"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spacing w:val="1"/>
              </w:rPr>
              <w:t>as</w:t>
            </w:r>
            <w:r w:rsidRPr="00792CDD">
              <w:rPr>
                <w:rFonts w:ascii="Arial" w:eastAsia="Calibri" w:hAnsi="Arial" w:cs="Arial"/>
              </w:rPr>
              <w:t>e</w:t>
            </w:r>
            <w:r w:rsidRPr="00792CDD">
              <w:rPr>
                <w:rFonts w:ascii="Arial" w:hAnsi="Arial" w:cs="Arial"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spacing w:val="-1"/>
              </w:rPr>
              <w:t>s</w:t>
            </w:r>
            <w:r w:rsidRPr="00792CDD">
              <w:rPr>
                <w:rFonts w:ascii="Arial" w:eastAsia="Calibri" w:hAnsi="Arial" w:cs="Arial"/>
                <w:spacing w:val="1"/>
              </w:rPr>
              <w:t>u</w:t>
            </w:r>
            <w:r w:rsidRPr="00792CDD">
              <w:rPr>
                <w:rFonts w:ascii="Arial" w:eastAsia="Calibri" w:hAnsi="Arial" w:cs="Arial"/>
                <w:spacing w:val="3"/>
              </w:rPr>
              <w:t>p</w:t>
            </w:r>
            <w:r w:rsidRPr="00792CDD">
              <w:rPr>
                <w:rFonts w:ascii="Arial" w:eastAsia="Calibri" w:hAnsi="Arial" w:cs="Arial"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</w:rPr>
              <w:t>ly</w:t>
            </w:r>
            <w:r w:rsidRPr="00792CDD">
              <w:rPr>
                <w:rFonts w:ascii="Arial" w:hAnsi="Arial" w:cs="Arial"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spacing w:val="1"/>
              </w:rPr>
              <w:t>ta</w:t>
            </w:r>
            <w:r w:rsidRPr="00792CDD">
              <w:rPr>
                <w:rFonts w:ascii="Arial" w:eastAsia="Calibri" w:hAnsi="Arial" w:cs="Arial"/>
              </w:rPr>
              <w:t>il</w:t>
            </w:r>
            <w:r w:rsidRPr="00792CDD">
              <w:rPr>
                <w:rFonts w:ascii="Arial" w:eastAsia="Calibri" w:hAnsi="Arial" w:cs="Arial"/>
                <w:spacing w:val="-1"/>
              </w:rPr>
              <w:t>s</w:t>
            </w:r>
            <w:r w:rsidRPr="00792CDD">
              <w:rPr>
                <w:rFonts w:ascii="Arial" w:eastAsia="Calibri" w:hAnsi="Arial" w:cs="Arial"/>
              </w:rPr>
              <w:t>)</w:t>
            </w:r>
          </w:p>
        </w:tc>
      </w:tr>
      <w:tr w:rsidR="00F52C8D" w:rsidRPr="00792CDD" w14:paraId="70F58937" w14:textId="77777777" w:rsidTr="00792CDD">
        <w:trPr>
          <w:trHeight w:hRule="exact" w:val="346"/>
        </w:trPr>
        <w:tc>
          <w:tcPr>
            <w:tcW w:w="108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14:paraId="12520E26" w14:textId="77777777" w:rsidR="00F52C8D" w:rsidRPr="00792CDD" w:rsidRDefault="005E2C7B" w:rsidP="005E2C7B">
            <w:pPr>
              <w:spacing w:before="22"/>
              <w:ind w:right="498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 xml:space="preserve">                                                                       INCOME</w:t>
            </w:r>
          </w:p>
        </w:tc>
      </w:tr>
      <w:tr w:rsidR="00F52C8D" w:rsidRPr="00792CDD" w14:paraId="351329B9" w14:textId="77777777">
        <w:trPr>
          <w:trHeight w:hRule="exact" w:val="382"/>
        </w:trPr>
        <w:tc>
          <w:tcPr>
            <w:tcW w:w="5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DF2C7" w14:textId="77777777" w:rsidR="00F52C8D" w:rsidRPr="00792CDD" w:rsidRDefault="00D7427D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</w:t>
            </w:r>
            <w:r w:rsidRPr="00792CDD">
              <w:rPr>
                <w:rFonts w:ascii="Arial" w:eastAsia="Calibri" w:hAnsi="Arial" w:cs="Arial"/>
                <w:b/>
              </w:rPr>
              <w:t>ss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54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77012" w14:textId="77777777" w:rsidR="00F52C8D" w:rsidRPr="00792CDD" w:rsidRDefault="00D7427D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01722F03" w14:textId="77777777">
        <w:trPr>
          <w:trHeight w:hRule="exact" w:val="382"/>
        </w:trPr>
        <w:tc>
          <w:tcPr>
            <w:tcW w:w="5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4671D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th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792CDD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ncom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54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49342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F52C8D" w:rsidRPr="00792CDD" w14:paraId="5FF9031A" w14:textId="77777777" w:rsidTr="00792CDD">
        <w:trPr>
          <w:trHeight w:hRule="exact" w:val="338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14:paraId="14822603" w14:textId="77777777" w:rsidR="00F52C8D" w:rsidRPr="00792CDD" w:rsidRDefault="00D7427D">
            <w:pPr>
              <w:spacing w:before="23"/>
              <w:ind w:left="4442" w:right="44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792CDD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D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14:paraId="07D55DEB" w14:textId="77777777" w:rsidTr="00792CDD">
        <w:trPr>
          <w:trHeight w:hRule="exact" w:val="35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8E2C2" w14:textId="77777777"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v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4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Te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01A9F" w14:textId="77777777"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A2034" w14:textId="77777777"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Bod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orp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Fees: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22796" w14:textId="77777777" w:rsidR="00F52C8D" w:rsidRPr="00792CDD" w:rsidRDefault="00D7427D">
            <w:pPr>
              <w:spacing w:before="51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6622B27F" w14:textId="77777777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0AB3B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Borro</w:t>
            </w:r>
            <w:r w:rsidRPr="00792CDD">
              <w:rPr>
                <w:rFonts w:ascii="Arial" w:eastAsia="Calibri" w:hAnsi="Arial" w:cs="Arial"/>
                <w:b/>
              </w:rPr>
              <w:t>w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x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ses: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5CC61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E65D3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ea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53F85" w14:textId="77777777"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1C1C3D3D" w14:textId="77777777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6A29A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ounc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l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8E06F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6F126" w14:textId="77777777"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Ga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rd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/</w:t>
            </w:r>
            <w:r w:rsidRPr="00792CDD">
              <w:rPr>
                <w:rFonts w:ascii="Arial" w:hAnsi="Arial" w:cs="Arial"/>
                <w:b/>
                <w:spacing w:val="-4"/>
              </w:rPr>
              <w:t xml:space="preserve"> </w:t>
            </w:r>
            <w:r w:rsidR="00792CDD" w:rsidRPr="00792CDD">
              <w:rPr>
                <w:rFonts w:ascii="Arial" w:eastAsia="Calibri" w:hAnsi="Arial" w:cs="Arial"/>
                <w:b/>
              </w:rPr>
              <w:t>Law</w:t>
            </w:r>
            <w:r w:rsidR="00792CDD" w:rsidRPr="00792CDD">
              <w:rPr>
                <w:rFonts w:ascii="Arial" w:eastAsia="Calibri" w:hAnsi="Arial" w:cs="Arial"/>
                <w:b/>
                <w:spacing w:val="1"/>
              </w:rPr>
              <w:t>n m</w:t>
            </w:r>
            <w:r w:rsidR="00792CDD" w:rsidRPr="00792CDD">
              <w:rPr>
                <w:rFonts w:ascii="Arial" w:eastAsia="Calibri" w:hAnsi="Arial" w:cs="Arial"/>
                <w:b/>
              </w:rPr>
              <w:t>o</w:t>
            </w:r>
            <w:r w:rsidR="00792CDD" w:rsidRPr="00792CDD">
              <w:rPr>
                <w:rFonts w:ascii="Arial" w:eastAsia="Calibri" w:hAnsi="Arial" w:cs="Arial"/>
                <w:b/>
                <w:spacing w:val="-1"/>
              </w:rPr>
              <w:t>w</w:t>
            </w:r>
            <w:r w:rsidR="00792CDD" w:rsidRPr="00792CDD">
              <w:rPr>
                <w:rFonts w:ascii="Arial" w:eastAsia="Calibri" w:hAnsi="Arial" w:cs="Arial"/>
                <w:b/>
                <w:spacing w:val="1"/>
              </w:rPr>
              <w:t>i</w:t>
            </w:r>
            <w:r w:rsidR="00792CDD" w:rsidRPr="00792CDD">
              <w:rPr>
                <w:rFonts w:ascii="Arial" w:eastAsia="Calibri" w:hAnsi="Arial" w:cs="Arial"/>
                <w:b/>
                <w:spacing w:val="-1"/>
              </w:rPr>
              <w:t>ng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DE4B8" w14:textId="77777777"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0A08CD9F" w14:textId="77777777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61133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ur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E824F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9CDB1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4EA9A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453060C0" w14:textId="77777777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FEAB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La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d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Tax: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A988C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B1611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Le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Fe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A5088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08C296C1" w14:textId="77777777" w:rsidTr="00792CDD">
        <w:trPr>
          <w:trHeight w:hRule="exact" w:val="497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C7C71" w14:textId="77777777"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03EDAF5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Pest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ontro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2D607" w14:textId="77777777"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8B98908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AE47B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rop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g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="00792CDD">
              <w:rPr>
                <w:rFonts w:ascii="Arial" w:eastAsia="Calibri" w:hAnsi="Arial" w:cs="Arial"/>
                <w:b/>
                <w:position w:val="1"/>
              </w:rPr>
              <w:t>t</w:t>
            </w:r>
          </w:p>
          <w:p w14:paraId="72ABFDB9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Fees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/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omm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ss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A781" w14:textId="77777777"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4AF3DF19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079E7A1C" w14:textId="77777777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E2755" w14:textId="77777777"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BD7AAB8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&amp;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D0938" w14:textId="77777777"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E1781E8" w14:textId="77777777" w:rsidR="00F52C8D" w:rsidRPr="00792CDD" w:rsidRDefault="00D7427D">
            <w:pPr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95F2" w14:textId="77777777"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,</w:t>
            </w:r>
            <w:r w:rsidRPr="00792CDD">
              <w:rPr>
                <w:rFonts w:ascii="Arial" w:hAnsi="Arial" w:cs="Arial"/>
                <w:b/>
                <w:spacing w:val="-14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Te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phon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</w:p>
          <w:p w14:paraId="0A8837A3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&amp;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B3013" w14:textId="77777777"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C0003CB" w14:textId="77777777"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28528CC1" w14:textId="77777777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F4535" w14:textId="77777777" w:rsidR="00F52C8D" w:rsidRPr="00792CDD" w:rsidRDefault="005E2C7B">
            <w:pPr>
              <w:spacing w:before="46"/>
              <w:ind w:left="10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Other</w:t>
            </w:r>
            <w:r w:rsidR="00D7427D"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EF591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FAA6C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Wa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er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h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es: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9B6B2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502C9B63" w14:textId="77777777" w:rsidTr="00792CDD">
        <w:trPr>
          <w:trHeight w:hRule="exact" w:val="35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E8389" w14:textId="77777777" w:rsidR="00F52C8D" w:rsidRPr="00792CDD" w:rsidRDefault="00F52C8D">
            <w:pPr>
              <w:tabs>
                <w:tab w:val="left" w:pos="2520"/>
              </w:tabs>
              <w:spacing w:before="46"/>
              <w:ind w:left="102"/>
              <w:rPr>
                <w:rFonts w:ascii="Arial" w:hAnsi="Arial" w:cs="Arial"/>
              </w:rPr>
            </w:pP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8D3D2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2E9D8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th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1EA0B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1516889E" w14:textId="77777777" w:rsidTr="00792CDD">
        <w:trPr>
          <w:trHeight w:hRule="exact" w:val="343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14:paraId="5A51F450" w14:textId="77777777" w:rsidR="00F52C8D" w:rsidRPr="00792CDD" w:rsidRDefault="00D7427D">
            <w:pPr>
              <w:spacing w:before="23"/>
              <w:ind w:left="4391" w:right="439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D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IA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B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E</w:t>
            </w:r>
            <w:r w:rsidRPr="00792CDD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14:paraId="187B8AD1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C9ED" w14:textId="77777777" w:rsidR="00F52C8D" w:rsidRPr="00792CDD" w:rsidRDefault="00D7427D">
            <w:pPr>
              <w:spacing w:before="46"/>
              <w:ind w:left="3127" w:right="3131"/>
              <w:jc w:val="center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w w:val="99"/>
              </w:rPr>
              <w:t>IT</w:t>
            </w:r>
            <w:r w:rsidRPr="00792CDD">
              <w:rPr>
                <w:rFonts w:ascii="Arial" w:eastAsia="Calibri" w:hAnsi="Arial" w:cs="Arial"/>
                <w:b/>
                <w:spacing w:val="-1"/>
                <w:w w:val="99"/>
              </w:rPr>
              <w:t>E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M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6493D" w14:textId="77777777" w:rsidR="00F52C8D" w:rsidRPr="00792CDD" w:rsidRDefault="00D7427D">
            <w:pPr>
              <w:spacing w:before="46"/>
              <w:ind w:left="313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DA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T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792CDD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P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U</w:t>
            </w:r>
            <w:r w:rsidRPr="00792CDD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H</w:t>
            </w: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46F38" w14:textId="77777777" w:rsidR="00F52C8D" w:rsidRPr="00792CDD" w:rsidRDefault="00D7427D">
            <w:pPr>
              <w:spacing w:before="46"/>
              <w:ind w:left="732" w:right="73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COST</w:t>
            </w:r>
          </w:p>
        </w:tc>
      </w:tr>
      <w:tr w:rsidR="00F52C8D" w:rsidRPr="00792CDD" w14:paraId="46983CB4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934BD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91511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A2849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29BF6E3E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DAA78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198B4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C2CCC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25119C15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51C16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3507B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36C61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3E169344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D991D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7ABF3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C6EE1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75F1CB04" w14:textId="77777777" w:rsidTr="00792CDD">
        <w:trPr>
          <w:trHeight w:hRule="exact" w:val="349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14:paraId="031C7644" w14:textId="77777777" w:rsidR="00F52C8D" w:rsidRPr="00792CDD" w:rsidRDefault="00D7427D">
            <w:pPr>
              <w:spacing w:before="28"/>
              <w:ind w:left="3347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V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  <w:r w:rsidRPr="00792CDD">
              <w:rPr>
                <w:rFonts w:ascii="Arial" w:hAnsi="Arial" w:cs="Arial"/>
                <w:b/>
                <w:color w:val="FFFFFF"/>
                <w:spacing w:val="-15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/</w:t>
            </w:r>
            <w:r w:rsidRPr="00792CDD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3"/>
                <w:sz w:val="24"/>
                <w:szCs w:val="24"/>
              </w:rPr>
              <w:t>S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RU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TIO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hAnsi="Arial" w:cs="Arial"/>
                <w:b/>
                <w:color w:val="FFFFFF"/>
                <w:spacing w:val="-15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14:paraId="176F041F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66120" w14:textId="77777777" w:rsidR="00F52C8D" w:rsidRPr="00792CDD" w:rsidRDefault="00D7427D">
            <w:pPr>
              <w:spacing w:before="46"/>
              <w:ind w:left="3127" w:right="3131"/>
              <w:jc w:val="center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w w:val="99"/>
              </w:rPr>
              <w:t>IT</w:t>
            </w:r>
            <w:r w:rsidRPr="00792CDD">
              <w:rPr>
                <w:rFonts w:ascii="Arial" w:eastAsia="Calibri" w:hAnsi="Arial" w:cs="Arial"/>
                <w:b/>
                <w:spacing w:val="-1"/>
                <w:w w:val="99"/>
              </w:rPr>
              <w:t>E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M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8DF2C" w14:textId="77777777" w:rsidR="00F52C8D" w:rsidRPr="00792CDD" w:rsidRDefault="00D7427D">
            <w:pPr>
              <w:spacing w:before="46"/>
              <w:ind w:left="811" w:right="81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w w:val="99"/>
                <w:sz w:val="18"/>
                <w:szCs w:val="18"/>
              </w:rPr>
              <w:t>DA</w:t>
            </w:r>
            <w:r w:rsidRPr="00792CDD">
              <w:rPr>
                <w:rFonts w:ascii="Arial" w:eastAsia="Calibri" w:hAnsi="Arial" w:cs="Arial"/>
                <w:b/>
                <w:spacing w:val="2"/>
                <w:w w:val="99"/>
                <w:sz w:val="18"/>
                <w:szCs w:val="18"/>
              </w:rPr>
              <w:t>T</w:t>
            </w: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E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64698" w14:textId="77777777" w:rsidR="00F52C8D" w:rsidRPr="00792CDD" w:rsidRDefault="00D7427D">
            <w:pPr>
              <w:spacing w:before="46"/>
              <w:ind w:left="732" w:right="73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COST</w:t>
            </w:r>
          </w:p>
        </w:tc>
      </w:tr>
      <w:tr w:rsidR="00F52C8D" w:rsidRPr="00792CDD" w14:paraId="7AB3CF11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DD701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E0E9D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3814A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14:paraId="07D3D661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BC18D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D1A29" w14:textId="77777777"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16BDD" w14:textId="77777777"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792CDD" w:rsidRPr="00792CDD" w14:paraId="718C6621" w14:textId="77777777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3F997" w14:textId="77777777" w:rsidR="00792CDD" w:rsidRPr="00792CDD" w:rsidRDefault="00792CD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AF218" w14:textId="77777777" w:rsidR="00792CDD" w:rsidRPr="00792CDD" w:rsidRDefault="00792CD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4D33" w14:textId="77777777" w:rsidR="00792CDD" w:rsidRPr="00792CDD" w:rsidRDefault="00792CDD">
            <w:pPr>
              <w:spacing w:before="46"/>
              <w:ind w:left="102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$</w:t>
            </w:r>
          </w:p>
        </w:tc>
      </w:tr>
    </w:tbl>
    <w:p w14:paraId="32370091" w14:textId="77777777" w:rsidR="00D7427D" w:rsidRPr="00792CDD" w:rsidRDefault="00D7427D">
      <w:pPr>
        <w:rPr>
          <w:rFonts w:ascii="Arial" w:hAnsi="Arial" w:cs="Arial"/>
        </w:rPr>
      </w:pPr>
    </w:p>
    <w:sectPr w:rsidR="00D7427D" w:rsidRPr="00792CDD" w:rsidSect="00F52C8D">
      <w:type w:val="continuous"/>
      <w:pgSz w:w="11900" w:h="16840"/>
      <w:pgMar w:top="80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8171F"/>
    <w:multiLevelType w:val="multilevel"/>
    <w:tmpl w:val="45AA1A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C8D"/>
    <w:rsid w:val="0024216E"/>
    <w:rsid w:val="002B7340"/>
    <w:rsid w:val="002D6FA1"/>
    <w:rsid w:val="00301D31"/>
    <w:rsid w:val="00303131"/>
    <w:rsid w:val="00565FA3"/>
    <w:rsid w:val="005E2C7B"/>
    <w:rsid w:val="00706F72"/>
    <w:rsid w:val="00750D04"/>
    <w:rsid w:val="00792CDD"/>
    <w:rsid w:val="009431A1"/>
    <w:rsid w:val="00A34AEF"/>
    <w:rsid w:val="00B255B1"/>
    <w:rsid w:val="00C57D67"/>
    <w:rsid w:val="00D66090"/>
    <w:rsid w:val="00D7427D"/>
    <w:rsid w:val="00F5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9A3D"/>
  <w15:docId w15:val="{96FE7CD6-74B5-40DB-99DD-4842B478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C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73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ly.com/lan" TargetMode="External"/><Relationship Id="rId3" Type="http://schemas.openxmlformats.org/officeDocument/2006/relationships/styles" Target="styles.xml"/><Relationship Id="rId7" Type="http://schemas.openxmlformats.org/officeDocument/2006/relationships/hyperlink" Target="mailto:lan@successaccountingggroup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71184-FA52-4579-9C38-5A3DE22B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angel.navarro.ph@gmail.com</cp:lastModifiedBy>
  <cp:revision>3</cp:revision>
  <dcterms:created xsi:type="dcterms:W3CDTF">2019-08-07T08:01:00Z</dcterms:created>
  <dcterms:modified xsi:type="dcterms:W3CDTF">2020-07-03T04:11:00Z</dcterms:modified>
</cp:coreProperties>
</file>