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8D" w:rsidRDefault="00F52C8D">
      <w:pPr>
        <w:spacing w:line="200" w:lineRule="exact"/>
      </w:pPr>
    </w:p>
    <w:p w:rsidR="00F52C8D" w:rsidRDefault="00303131">
      <w:pPr>
        <w:spacing w:before="5" w:line="220" w:lineRule="exact"/>
        <w:rPr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993200"/>
          <w:position w:val="2"/>
          <w:sz w:val="56"/>
          <w:szCs w:val="5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736EBC4" wp14:editId="60FF7AF8">
            <wp:simplePos x="0" y="0"/>
            <wp:positionH relativeFrom="column">
              <wp:posOffset>48260</wp:posOffset>
            </wp:positionH>
            <wp:positionV relativeFrom="paragraph">
              <wp:posOffset>8890</wp:posOffset>
            </wp:positionV>
            <wp:extent cx="2830830" cy="737870"/>
            <wp:effectExtent l="0" t="0" r="0" b="0"/>
            <wp:wrapTight wrapText="bothSides">
              <wp:wrapPolygon edited="0">
                <wp:start x="0" y="0"/>
                <wp:lineTo x="0" y="21191"/>
                <wp:lineTo x="21513" y="21191"/>
                <wp:lineTo x="2151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C8D" w:rsidRPr="00303131" w:rsidRDefault="00D7427D" w:rsidP="00303131">
      <w:pPr>
        <w:spacing w:line="620" w:lineRule="exact"/>
        <w:ind w:left="226"/>
        <w:jc w:val="center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al</w:t>
      </w:r>
      <w:r w:rsidRPr="00303131">
        <w:rPr>
          <w:rFonts w:ascii="Arial" w:hAnsi="Arial" w:cs="Arial"/>
          <w:b/>
          <w:color w:val="E36C0A" w:themeColor="accent6" w:themeShade="BF"/>
          <w:spacing w:val="-27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y</w:t>
      </w:r>
      <w:r w:rsidRPr="00303131">
        <w:rPr>
          <w:rFonts w:ascii="Arial" w:hAnsi="Arial" w:cs="Arial"/>
          <w:b/>
          <w:color w:val="E36C0A" w:themeColor="accent6" w:themeShade="BF"/>
          <w:spacing w:val="-33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f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m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ion</w:t>
      </w:r>
    </w:p>
    <w:p w:rsidR="00F52C8D" w:rsidRPr="00792CDD" w:rsidRDefault="00D7427D" w:rsidP="00303131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792CDD">
        <w:rPr>
          <w:rFonts w:ascii="Arial" w:eastAsia="Calibri" w:hAnsi="Arial" w:cs="Arial"/>
          <w:b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l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x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e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n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A34AEF">
        <w:rPr>
          <w:rFonts w:ascii="Arial" w:eastAsia="Calibri" w:hAnsi="Arial" w:cs="Arial"/>
          <w:b/>
          <w:spacing w:val="-7"/>
          <w:sz w:val="28"/>
          <w:szCs w:val="28"/>
          <w:u w:color="000000"/>
        </w:rPr>
        <w:t>15</w:t>
      </w:r>
    </w:p>
    <w:p w:rsidR="00F52C8D" w:rsidRPr="00792CDD" w:rsidRDefault="00F52C8D" w:rsidP="00303131">
      <w:pPr>
        <w:spacing w:before="5" w:line="260" w:lineRule="exact"/>
        <w:jc w:val="center"/>
        <w:rPr>
          <w:rFonts w:ascii="Arial" w:hAnsi="Arial" w:cs="Arial"/>
          <w:sz w:val="26"/>
          <w:szCs w:val="26"/>
        </w:rPr>
      </w:pPr>
    </w:p>
    <w:p w:rsidR="00F52C8D" w:rsidRPr="00303131" w:rsidRDefault="00D7427D" w:rsidP="00303131">
      <w:pPr>
        <w:spacing w:line="260" w:lineRule="exact"/>
        <w:ind w:left="226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spacing w:val="1"/>
        </w:rPr>
        <w:t>P</w:t>
      </w:r>
      <w:r w:rsidRPr="00303131">
        <w:rPr>
          <w:rFonts w:ascii="Arial" w:eastAsia="Calibri" w:hAnsi="Arial" w:cs="Arial"/>
        </w:rPr>
        <w:t>l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2"/>
        </w:rPr>
        <w:t>s</w:t>
      </w:r>
      <w:r w:rsidRPr="00303131">
        <w:rPr>
          <w:rFonts w:ascii="Arial" w:eastAsia="Calibri" w:hAnsi="Arial" w:cs="Arial"/>
        </w:rPr>
        <w:t>e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  <w:spacing w:val="-3"/>
        </w:rPr>
        <w:t>-</w:t>
      </w:r>
      <w:r w:rsidRPr="00303131">
        <w:rPr>
          <w:rFonts w:ascii="Arial" w:eastAsia="Calibri" w:hAnsi="Arial" w:cs="Arial"/>
          <w:spacing w:val="1"/>
        </w:rPr>
        <w:t>m</w:t>
      </w:r>
      <w:r w:rsidRPr="00303131">
        <w:rPr>
          <w:rFonts w:ascii="Arial" w:eastAsia="Calibri" w:hAnsi="Arial" w:cs="Arial"/>
        </w:rPr>
        <w:t>ail,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-3"/>
        </w:rPr>
        <w:t>a</w:t>
      </w:r>
      <w:r w:rsidRPr="00303131">
        <w:rPr>
          <w:rFonts w:ascii="Arial" w:eastAsia="Calibri" w:hAnsi="Arial" w:cs="Arial"/>
        </w:rPr>
        <w:t>x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st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-1"/>
        </w:rPr>
        <w:t>h</w:t>
      </w:r>
      <w:r w:rsidRPr="00303131">
        <w:rPr>
          <w:rFonts w:ascii="Arial" w:eastAsia="Calibri" w:hAnsi="Arial" w:cs="Arial"/>
        </w:rPr>
        <w:t>is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2"/>
        </w:rPr>
        <w:t>r</w:t>
      </w:r>
      <w:r w:rsidRPr="00303131">
        <w:rPr>
          <w:rFonts w:ascii="Arial" w:eastAsia="Calibri" w:hAnsi="Arial" w:cs="Arial"/>
        </w:rPr>
        <w:t>m</w:t>
      </w:r>
      <w:r w:rsidRPr="00303131">
        <w:rPr>
          <w:rFonts w:ascii="Arial" w:hAnsi="Arial" w:cs="Arial"/>
          <w:spacing w:val="-3"/>
        </w:rPr>
        <w:t xml:space="preserve"> </w:t>
      </w:r>
      <w:r w:rsidRPr="00303131">
        <w:rPr>
          <w:rFonts w:ascii="Arial" w:eastAsia="Calibri" w:hAnsi="Arial" w:cs="Arial"/>
          <w:spacing w:val="-1"/>
        </w:rPr>
        <w:t>b</w:t>
      </w:r>
      <w:r w:rsidRPr="00303131">
        <w:rPr>
          <w:rFonts w:ascii="Arial" w:eastAsia="Calibri" w:hAnsi="Arial" w:cs="Arial"/>
        </w:rPr>
        <w:t>ack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ff</w:t>
      </w:r>
      <w:r w:rsidRPr="00303131">
        <w:rPr>
          <w:rFonts w:ascii="Arial" w:eastAsia="Calibri" w:hAnsi="Arial" w:cs="Arial"/>
          <w:spacing w:val="-3"/>
        </w:rPr>
        <w:t>i</w:t>
      </w:r>
      <w:r w:rsidRPr="00303131">
        <w:rPr>
          <w:rFonts w:ascii="Arial" w:eastAsia="Calibri" w:hAnsi="Arial" w:cs="Arial"/>
        </w:rPr>
        <w:t>ce</w:t>
      </w:r>
      <w:r w:rsidRPr="00303131">
        <w:rPr>
          <w:rFonts w:ascii="Arial" w:hAnsi="Arial" w:cs="Arial"/>
        </w:rPr>
        <w:t xml:space="preserve"> </w:t>
      </w:r>
      <w:r w:rsidR="00792CDD" w:rsidRPr="00303131">
        <w:rPr>
          <w:rFonts w:ascii="Arial" w:eastAsia="Calibri" w:hAnsi="Arial" w:cs="Arial"/>
          <w:u w:color="000000"/>
        </w:rPr>
        <w:t>prior</w:t>
      </w:r>
      <w:r w:rsidRPr="00303131">
        <w:rPr>
          <w:rFonts w:ascii="Arial" w:hAnsi="Arial" w:cs="Arial"/>
          <w:b/>
          <w:spacing w:val="-4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yo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1"/>
        </w:rPr>
        <w:t>p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i</w:t>
      </w:r>
      <w:r w:rsidRPr="00303131">
        <w:rPr>
          <w:rFonts w:ascii="Arial" w:eastAsia="Calibri" w:hAnsi="Arial" w:cs="Arial"/>
          <w:spacing w:val="-1"/>
        </w:rPr>
        <w:t>n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1"/>
        </w:rPr>
        <w:t>me</w:t>
      </w:r>
      <w:r w:rsidRPr="00303131">
        <w:rPr>
          <w:rFonts w:ascii="Arial" w:eastAsia="Calibri" w:hAnsi="Arial" w:cs="Arial"/>
          <w:spacing w:val="-3"/>
        </w:rPr>
        <w:t>n</w:t>
      </w:r>
      <w:r w:rsidRPr="00303131">
        <w:rPr>
          <w:rFonts w:ascii="Arial" w:eastAsia="Calibri" w:hAnsi="Arial" w:cs="Arial"/>
        </w:rPr>
        <w:t>t:</w:t>
      </w:r>
    </w:p>
    <w:p w:rsidR="00F52C8D" w:rsidRPr="00303131" w:rsidRDefault="00F52C8D">
      <w:pPr>
        <w:spacing w:before="5" w:line="180" w:lineRule="exact"/>
        <w:rPr>
          <w:rFonts w:ascii="Arial" w:hAnsi="Arial" w:cs="Arial"/>
        </w:rPr>
      </w:pP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  <w:spacing w:val="1"/>
        </w:rPr>
        <w:t>T</w:t>
      </w:r>
      <w:r w:rsidRPr="00303131">
        <w:rPr>
          <w:rFonts w:ascii="Arial" w:eastAsia="Calibri" w:hAnsi="Arial" w:cs="Arial"/>
          <w:b/>
        </w:rPr>
        <w:t xml:space="preserve">O:  </w:t>
      </w:r>
      <w:r w:rsidRPr="00303131">
        <w:rPr>
          <w:rFonts w:ascii="Arial" w:eastAsia="Calibri" w:hAnsi="Arial" w:cs="Arial"/>
        </w:rPr>
        <w:t xml:space="preserve">Success Accounting Group </w:t>
      </w:r>
      <w:r w:rsidRPr="00303131">
        <w:rPr>
          <w:rFonts w:ascii="Arial" w:eastAsia="Calibri" w:hAnsi="Arial" w:cs="Arial"/>
          <w:b/>
        </w:rPr>
        <w:t xml:space="preserve">E-MAIL: </w:t>
      </w:r>
      <w:hyperlink r:id="rId7" w:history="1">
        <w:r w:rsidR="00301D31">
          <w:rPr>
            <w:rStyle w:val="Hyperlink"/>
            <w:rFonts w:ascii="Arial" w:eastAsia="Calibri" w:hAnsi="Arial" w:cs="Arial"/>
          </w:rPr>
          <w:t>grow</w:t>
        </w:r>
        <w:bookmarkStart w:id="0" w:name="_GoBack"/>
        <w:bookmarkEnd w:id="0"/>
        <w:r w:rsidRPr="00303131">
          <w:rPr>
            <w:rStyle w:val="Hyperlink"/>
            <w:rFonts w:ascii="Arial" w:eastAsia="Calibri" w:hAnsi="Arial" w:cs="Arial"/>
          </w:rPr>
          <w:t>@successaccountingggroup.com.au</w:t>
        </w:r>
      </w:hyperlink>
    </w:p>
    <w:p w:rsidR="00303131" w:rsidRPr="00303131" w:rsidRDefault="00303131" w:rsidP="00303131">
      <w:pPr>
        <w:spacing w:before="16"/>
        <w:ind w:left="120"/>
        <w:jc w:val="center"/>
        <w:rPr>
          <w:rFonts w:ascii="Arial" w:eastAsia="Calibri" w:hAnsi="Arial" w:cs="Arial"/>
        </w:rPr>
      </w:pPr>
    </w:p>
    <w:p w:rsidR="00303131" w:rsidRPr="00303131" w:rsidRDefault="00303131" w:rsidP="00303131">
      <w:pPr>
        <w:ind w:left="120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</w:rPr>
        <w:t xml:space="preserve">                                       PHONE:  Springvale </w:t>
      </w:r>
      <w:r w:rsidRPr="00303131">
        <w:rPr>
          <w:rFonts w:ascii="Arial" w:eastAsia="Calibri" w:hAnsi="Arial" w:cs="Arial"/>
        </w:rPr>
        <w:t>(</w:t>
      </w:r>
      <w:r w:rsidRPr="00303131">
        <w:rPr>
          <w:rFonts w:ascii="Arial" w:eastAsia="Calibri" w:hAnsi="Arial" w:cs="Arial"/>
          <w:spacing w:val="-1"/>
        </w:rPr>
        <w:t>0</w:t>
      </w:r>
      <w:r w:rsidRPr="00303131">
        <w:rPr>
          <w:rFonts w:ascii="Arial" w:eastAsia="Calibri" w:hAnsi="Arial" w:cs="Arial"/>
          <w:spacing w:val="1"/>
        </w:rPr>
        <w:t>3</w:t>
      </w:r>
      <w:r w:rsidRPr="00303131">
        <w:rPr>
          <w:rFonts w:ascii="Arial" w:eastAsia="Calibri" w:hAnsi="Arial" w:cs="Arial"/>
        </w:rPr>
        <w:t>)</w:t>
      </w:r>
      <w:r w:rsidRPr="00303131">
        <w:rPr>
          <w:rFonts w:ascii="Arial" w:eastAsia="Calibri" w:hAnsi="Arial" w:cs="Arial"/>
          <w:spacing w:val="-1"/>
        </w:rPr>
        <w:t xml:space="preserve"> </w:t>
      </w:r>
      <w:r w:rsidRPr="00303131">
        <w:rPr>
          <w:rFonts w:ascii="Arial" w:eastAsia="Calibri" w:hAnsi="Arial" w:cs="Arial"/>
          <w:spacing w:val="1"/>
        </w:rPr>
        <w:t>8511</w:t>
      </w:r>
      <w:r w:rsidRPr="00303131">
        <w:rPr>
          <w:rFonts w:ascii="Arial" w:eastAsia="Calibri" w:hAnsi="Arial" w:cs="Arial"/>
          <w:spacing w:val="-1"/>
        </w:rPr>
        <w:t xml:space="preserve"> </w:t>
      </w:r>
      <w:r w:rsidRPr="00303131">
        <w:rPr>
          <w:rFonts w:ascii="Arial" w:eastAsia="Calibri" w:hAnsi="Arial" w:cs="Arial"/>
          <w:spacing w:val="-2"/>
        </w:rPr>
        <w:t xml:space="preserve">4047 / </w:t>
      </w:r>
      <w:r w:rsidRPr="00303131">
        <w:rPr>
          <w:rFonts w:ascii="Arial" w:eastAsia="Calibri" w:hAnsi="Arial" w:cs="Arial"/>
          <w:b/>
          <w:spacing w:val="-2"/>
        </w:rPr>
        <w:t xml:space="preserve"> Mentone</w:t>
      </w:r>
      <w:r w:rsidRPr="00303131">
        <w:rPr>
          <w:rFonts w:ascii="Arial" w:eastAsia="Calibri" w:hAnsi="Arial" w:cs="Arial"/>
          <w:spacing w:val="-2"/>
        </w:rPr>
        <w:t xml:space="preserve">  (03) 9583 0550</w:t>
      </w: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  </w:t>
      </w: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</w:t>
      </w:r>
      <w:r w:rsidRPr="00303131">
        <w:rPr>
          <w:rFonts w:ascii="Arial" w:eastAsia="Calibri" w:hAnsi="Arial" w:cs="Arial"/>
          <w:b/>
          <w:spacing w:val="-2"/>
        </w:rPr>
        <w:t>FAX</w:t>
      </w:r>
      <w:r w:rsidRPr="00303131">
        <w:rPr>
          <w:rFonts w:ascii="Arial" w:eastAsia="Calibri" w:hAnsi="Arial" w:cs="Arial"/>
          <w:b/>
        </w:rPr>
        <w:t xml:space="preserve">: </w:t>
      </w:r>
      <w:r w:rsidRPr="00303131">
        <w:rPr>
          <w:rFonts w:ascii="Arial" w:eastAsia="Calibri" w:hAnsi="Arial" w:cs="Arial"/>
          <w:spacing w:val="6"/>
        </w:rPr>
        <w:t>(03) 8511 4047</w:t>
      </w:r>
    </w:p>
    <w:p w:rsidR="00F52C8D" w:rsidRPr="00792CDD" w:rsidRDefault="00301D31" w:rsidP="00792CDD">
      <w:pPr>
        <w:ind w:left="226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_x0000_s1026" style="position:absolute;left:0;text-align:left;margin-left:328.1pt;margin-top:550.35pt;width:95.4pt;height:.9pt;z-index:-251655168;mso-position-horizontal-relative:page;mso-position-vertical-relative:page" coordorigin="6562,11007" coordsize="1908,18">
            <v:group id="_x0000_s1027" style="position:absolute;left:6571;top:11016;width:1690;height:0" coordorigin="6571,11016" coordsize="1690,0">
              <v:shape id="_x0000_s1030" style="position:absolute;left:6571;top:11016;width:1690;height:0" coordorigin="6571,11016" coordsize="1690,0" path="m6571,11016r1690,e" filled="f" strokeweight=".31889mm">
                <v:path arrowok="t"/>
              </v:shape>
              <v:group id="_x0000_s1028" style="position:absolute;left:8263;top:11016;width:198;height:0" coordorigin="8263,11016" coordsize="198,0">
                <v:shape id="_x0000_s1029" style="position:absolute;left:8263;top:11016;width:198;height:0" coordorigin="8263,11016" coordsize="198,0" path="m8263,11016r198,e" filled="f" strokeweight=".31889mm">
                  <v:path arrowok="t"/>
                </v:shape>
              </v:group>
            </v:group>
            <w10:wrap anchorx="page" anchory="page"/>
          </v:group>
        </w:pict>
      </w:r>
      <w:r w:rsidR="00792CDD" w:rsidRPr="00792CDD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F52C8D" w:rsidRPr="00792CDD" w:rsidTr="00792CDD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52C8D" w:rsidRPr="00792CDD" w:rsidRDefault="00F52C8D">
      <w:pPr>
        <w:spacing w:before="5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729"/>
        <w:gridCol w:w="1296"/>
        <w:gridCol w:w="1507"/>
        <w:gridCol w:w="67"/>
        <w:gridCol w:w="576"/>
        <w:gridCol w:w="1976"/>
      </w:tblGrid>
      <w:tr w:rsidR="00F52C8D" w:rsidRPr="00792CDD" w:rsidTr="00792CDD">
        <w:trPr>
          <w:trHeight w:hRule="exact" w:val="350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2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48"/>
        </w:trPr>
        <w:tc>
          <w:tcPr>
            <w:tcW w:w="2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7" w:line="200" w:lineRule="exact"/>
              <w:rPr>
                <w:rFonts w:ascii="Arial" w:hAnsi="Arial" w:cs="Arial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ddr</w:t>
            </w:r>
            <w:r w:rsidRPr="00792CDD">
              <w:rPr>
                <w:rFonts w:ascii="Arial" w:eastAsia="Calibri" w:hAnsi="Arial" w:cs="Arial"/>
                <w:b/>
              </w:rPr>
              <w:t>ess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y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792CDD">
              <w:rPr>
                <w:rFonts w:ascii="Arial" w:eastAsia="Calibri" w:hAnsi="Arial" w:cs="Arial"/>
                <w:b/>
              </w:rPr>
              <w:t>ase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st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rn</w:t>
            </w:r>
            <w:r w:rsidRPr="00792CDD">
              <w:rPr>
                <w:rFonts w:ascii="Arial" w:eastAsia="Calibri" w:hAnsi="Arial" w:cs="Arial"/>
                <w:b/>
              </w:rPr>
              <w:t>ed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ncom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Numb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Weeks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Av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Bu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374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Ow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  <w:r w:rsidRPr="00792CDD">
              <w:rPr>
                <w:rFonts w:ascii="Arial" w:hAnsi="Arial" w:cs="Arial"/>
                <w:b/>
              </w:rPr>
              <w:t xml:space="preserve">                                      </w:t>
            </w:r>
            <w:r w:rsidRPr="00792CDD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6"/>
              </w:rPr>
              <w:t></w:t>
            </w:r>
            <w:r w:rsidRPr="00792CDD">
              <w:rPr>
                <w:rFonts w:ascii="Arial" w:hAnsi="Arial" w:cs="Arial"/>
                <w:spacing w:val="1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</w:rPr>
              <w:t xml:space="preserve">              </w:t>
            </w:r>
            <w:r w:rsidRPr="00792CDD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5"/>
              </w:rPr>
              <w:t></w:t>
            </w:r>
            <w:r w:rsidRPr="00792CDD">
              <w:rPr>
                <w:rFonts w:ascii="Arial" w:hAnsi="Arial" w:cs="Arial"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J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</w:rPr>
              <w:t>(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as</w:t>
            </w:r>
            <w:r w:rsidRPr="00792CDD">
              <w:rPr>
                <w:rFonts w:ascii="Arial" w:eastAsia="Calibri" w:hAnsi="Arial" w:cs="Arial"/>
              </w:rPr>
              <w:t>e</w:t>
            </w:r>
            <w:r w:rsidRPr="00792CDD">
              <w:rPr>
                <w:rFonts w:ascii="Arial" w:hAnsi="Arial" w:cs="Arial"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  <w:spacing w:val="1"/>
              </w:rPr>
              <w:t>u</w:t>
            </w:r>
            <w:r w:rsidRPr="00792CDD">
              <w:rPr>
                <w:rFonts w:ascii="Arial" w:eastAsia="Calibri" w:hAnsi="Arial" w:cs="Arial"/>
                <w:spacing w:val="3"/>
              </w:rPr>
              <w:t>p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ly</w:t>
            </w:r>
            <w:r w:rsidRPr="00792CDD">
              <w:rPr>
                <w:rFonts w:ascii="Arial" w:hAnsi="Arial" w:cs="Arial"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ta</w:t>
            </w:r>
            <w:r w:rsidRPr="00792CDD">
              <w:rPr>
                <w:rFonts w:ascii="Arial" w:eastAsia="Calibri" w:hAnsi="Arial" w:cs="Arial"/>
              </w:rPr>
              <w:t>il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</w:rPr>
              <w:t>)</w:t>
            </w:r>
          </w:p>
        </w:tc>
      </w:tr>
      <w:tr w:rsidR="00F52C8D" w:rsidRPr="00792CDD" w:rsidTr="00792CDD">
        <w:trPr>
          <w:trHeight w:hRule="exact" w:val="346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2"/>
              <w:ind w:left="4979" w:right="498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w w:val="99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</w:p>
        </w:tc>
      </w:tr>
      <w:tr w:rsidR="00F52C8D" w:rsidRPr="00792CDD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</w:t>
            </w:r>
            <w:r w:rsidRPr="00792CDD">
              <w:rPr>
                <w:rFonts w:ascii="Arial" w:eastAsia="Calibri" w:hAnsi="Arial" w:cs="Arial"/>
                <w:b/>
              </w:rPr>
              <w:t>ss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th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ncom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F52C8D" w:rsidRPr="00792CDD" w:rsidTr="00792CDD">
        <w:trPr>
          <w:trHeight w:hRule="exact" w:val="338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3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4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Bod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orp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Borro</w:t>
            </w:r>
            <w:r w:rsidRPr="00792CDD">
              <w:rPr>
                <w:rFonts w:ascii="Arial" w:eastAsia="Calibri" w:hAnsi="Arial" w:cs="Arial"/>
                <w:b/>
              </w:rPr>
              <w:t>w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x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ounc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l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/</w:t>
            </w:r>
            <w:r w:rsidRPr="00792CDD">
              <w:rPr>
                <w:rFonts w:ascii="Arial" w:hAnsi="Arial" w:cs="Arial"/>
                <w:b/>
                <w:spacing w:val="-4"/>
              </w:rPr>
              <w:t xml:space="preserve"> </w:t>
            </w:r>
            <w:r w:rsidR="00792CDD" w:rsidRPr="00792CDD">
              <w:rPr>
                <w:rFonts w:ascii="Arial" w:eastAsia="Calibri" w:hAnsi="Arial" w:cs="Arial"/>
                <w:b/>
              </w:rPr>
              <w:t>Law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n m</w:t>
            </w:r>
            <w:r w:rsidR="00792CDD" w:rsidRPr="00792CDD">
              <w:rPr>
                <w:rFonts w:ascii="Arial" w:eastAsia="Calibri" w:hAnsi="Arial" w:cs="Arial"/>
                <w:b/>
              </w:rPr>
              <w:t>o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i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ng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d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Tax: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49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Pest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ontro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="00792CDD">
              <w:rPr>
                <w:rFonts w:ascii="Arial" w:eastAsia="Calibri" w:hAnsi="Arial" w:cs="Arial"/>
                <w:b/>
                <w:position w:val="1"/>
              </w:rPr>
              <w:t>t</w:t>
            </w:r>
          </w:p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Fees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/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omm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ss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,</w:t>
            </w:r>
            <w:r w:rsidRPr="00792CDD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phon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Wa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tabs>
                <w:tab w:val="left" w:pos="2520"/>
              </w:tabs>
              <w:spacing w:before="46"/>
              <w:ind w:left="102"/>
              <w:rPr>
                <w:rFonts w:ascii="Arial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w w:val="99"/>
              </w:rPr>
              <w:t>th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w w:val="99"/>
              </w:rPr>
              <w:t>r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:</w:t>
            </w:r>
            <w:r w:rsidRPr="00792CDD">
              <w:rPr>
                <w:rFonts w:ascii="Arial" w:eastAsia="Calibri" w:hAnsi="Arial" w:cs="Arial"/>
                <w:b/>
                <w:w w:val="99"/>
                <w:u w:val="single" w:color="000000"/>
              </w:rPr>
              <w:t xml:space="preserve"> </w:t>
            </w:r>
            <w:r w:rsidRPr="00792CDD">
              <w:rPr>
                <w:rFonts w:ascii="Arial" w:hAnsi="Arial" w:cs="Arial"/>
                <w:b/>
                <w:u w:val="single" w:color="000000"/>
              </w:rPr>
              <w:tab/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43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3"/>
              <w:ind w:left="4391" w:right="439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IA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B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  <w:r w:rsidRPr="00792CDD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3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792CDD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P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Pr="00792CDD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49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8"/>
              <w:ind w:left="3347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V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/</w:t>
            </w:r>
            <w:r w:rsidRPr="00792CDD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3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TIO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811" w:right="81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w w:val="99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w w:val="99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792CD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spacing w:before="46"/>
              <w:ind w:left="10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$</w:t>
            </w:r>
          </w:p>
        </w:tc>
      </w:tr>
    </w:tbl>
    <w:p w:rsidR="00D7427D" w:rsidRPr="00792CDD" w:rsidRDefault="00D7427D">
      <w:pPr>
        <w:rPr>
          <w:rFonts w:ascii="Arial" w:hAnsi="Arial" w:cs="Arial"/>
        </w:rPr>
      </w:pPr>
    </w:p>
    <w:sectPr w:rsidR="00D7427D" w:rsidRPr="00792CDD" w:rsidSect="00F52C8D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71F"/>
    <w:multiLevelType w:val="multilevel"/>
    <w:tmpl w:val="45AA1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F52C8D"/>
    <w:rsid w:val="0024216E"/>
    <w:rsid w:val="002D6FA1"/>
    <w:rsid w:val="00301D31"/>
    <w:rsid w:val="00303131"/>
    <w:rsid w:val="00565FA3"/>
    <w:rsid w:val="00706F72"/>
    <w:rsid w:val="00792CDD"/>
    <w:rsid w:val="00A34AEF"/>
    <w:rsid w:val="00B255B1"/>
    <w:rsid w:val="00C57D67"/>
    <w:rsid w:val="00D7427D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6FE7CD6-74B5-40DB-99DD-4842B47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C0AB-10DB-4AFD-B0F5-4628A413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User</cp:lastModifiedBy>
  <cp:revision>6</cp:revision>
  <dcterms:created xsi:type="dcterms:W3CDTF">2015-01-14T03:47:00Z</dcterms:created>
  <dcterms:modified xsi:type="dcterms:W3CDTF">2015-06-25T05:42:00Z</dcterms:modified>
</cp:coreProperties>
</file>