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F8" w:rsidRDefault="00A511F8">
      <w:pPr>
        <w:spacing w:line="100" w:lineRule="exact"/>
        <w:rPr>
          <w:sz w:val="10"/>
          <w:szCs w:val="10"/>
        </w:rPr>
      </w:pPr>
    </w:p>
    <w:p w:rsidR="00A511F8" w:rsidRDefault="00A511F8">
      <w:pPr>
        <w:spacing w:line="200" w:lineRule="exact"/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noProof/>
          <w:color w:val="993300"/>
          <w:position w:val="1"/>
          <w:sz w:val="40"/>
          <w:szCs w:val="40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2370730</wp:posOffset>
            </wp:positionH>
            <wp:positionV relativeFrom="paragraph">
              <wp:posOffset>13496</wp:posOffset>
            </wp:positionV>
            <wp:extent cx="2712720" cy="748665"/>
            <wp:effectExtent l="0" t="0" r="0" b="0"/>
            <wp:wrapTight wrapText="bothSides">
              <wp:wrapPolygon edited="0">
                <wp:start x="0" y="0"/>
                <wp:lineTo x="0" y="20885"/>
                <wp:lineTo x="21388" y="20885"/>
                <wp:lineTo x="2138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FF16EF" w:rsidRDefault="00FF16EF" w:rsidP="00FF16EF">
      <w:pPr>
        <w:spacing w:line="460" w:lineRule="exact"/>
        <w:ind w:firstLine="620"/>
        <w:jc w:val="center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A511F8" w:rsidRPr="00CA1C89" w:rsidRDefault="00BF7B3F" w:rsidP="00FF16EF">
      <w:pPr>
        <w:spacing w:line="460" w:lineRule="exact"/>
        <w:ind w:firstLine="620"/>
        <w:jc w:val="center"/>
        <w:rPr>
          <w:rFonts w:ascii="Arial" w:eastAsia="Calibri" w:hAnsi="Arial" w:cs="Arial"/>
          <w:color w:val="CE5A1B" w:themeColor="accent5" w:themeShade="BF"/>
          <w:sz w:val="40"/>
          <w:szCs w:val="40"/>
        </w:rPr>
      </w:pPr>
      <w:r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 xml:space="preserve">2015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Indivi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d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ual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Tax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Return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Que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s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o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nai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r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e</w:t>
      </w:r>
    </w:p>
    <w:p w:rsidR="00A511F8" w:rsidRPr="005A4D86" w:rsidRDefault="006C13C1" w:rsidP="00FF16EF">
      <w:pPr>
        <w:spacing w:line="260" w:lineRule="exact"/>
        <w:ind w:left="620"/>
        <w:jc w:val="center"/>
        <w:rPr>
          <w:rFonts w:ascii="Arial" w:eastAsia="Calibri" w:hAnsi="Arial" w:cs="Arial"/>
          <w:sz w:val="22"/>
          <w:szCs w:val="22"/>
        </w:rPr>
      </w:pPr>
      <w:r w:rsidRPr="005A4D86">
        <w:rPr>
          <w:rFonts w:ascii="Arial" w:eastAsia="Calibri" w:hAnsi="Arial" w:cs="Arial"/>
          <w:spacing w:val="1"/>
          <w:sz w:val="22"/>
          <w:szCs w:val="22"/>
        </w:rPr>
        <w:t>P</w:t>
      </w:r>
      <w:r w:rsidRPr="005A4D86">
        <w:rPr>
          <w:rFonts w:ascii="Arial" w:eastAsia="Calibri" w:hAnsi="Arial" w:cs="Arial"/>
          <w:sz w:val="22"/>
          <w:szCs w:val="22"/>
        </w:rPr>
        <w:t>lea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s</w:t>
      </w:r>
      <w:r w:rsidRPr="005A4D86">
        <w:rPr>
          <w:rFonts w:ascii="Arial" w:eastAsia="Calibri" w:hAnsi="Arial" w:cs="Arial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ai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l</w:t>
      </w:r>
      <w:r w:rsidRPr="005A4D86">
        <w:rPr>
          <w:rFonts w:ascii="Arial" w:eastAsia="Calibri" w:hAnsi="Arial" w:cs="Arial"/>
          <w:sz w:val="22"/>
          <w:szCs w:val="22"/>
        </w:rPr>
        <w:t xml:space="preserve">,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f</w:t>
      </w:r>
      <w:r w:rsidRPr="005A4D86">
        <w:rPr>
          <w:rFonts w:ascii="Arial" w:eastAsia="Calibri" w:hAnsi="Arial" w:cs="Arial"/>
          <w:sz w:val="22"/>
          <w:szCs w:val="22"/>
        </w:rPr>
        <w:t>ax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 xml:space="preserve">r 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st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th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>s f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r</w:t>
      </w:r>
      <w:r w:rsidRPr="005A4D86">
        <w:rPr>
          <w:rFonts w:ascii="Arial" w:eastAsia="Calibri" w:hAnsi="Arial" w:cs="Arial"/>
          <w:sz w:val="22"/>
          <w:szCs w:val="22"/>
        </w:rPr>
        <w:t>m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ba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c</w:t>
      </w:r>
      <w:r w:rsidRPr="005A4D86">
        <w:rPr>
          <w:rFonts w:ascii="Arial" w:eastAsia="Calibri" w:hAnsi="Arial" w:cs="Arial"/>
          <w:sz w:val="22"/>
          <w:szCs w:val="22"/>
        </w:rPr>
        <w:t>k</w:t>
      </w:r>
      <w:r w:rsidRPr="005A4D86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ff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 xml:space="preserve">ce </w:t>
      </w:r>
      <w:r w:rsidR="005A4D86" w:rsidRPr="005A4D86">
        <w:rPr>
          <w:rFonts w:ascii="Arial" w:eastAsia="Calibri" w:hAnsi="Arial" w:cs="Arial"/>
          <w:spacing w:val="-2"/>
          <w:sz w:val="22"/>
          <w:szCs w:val="22"/>
          <w:u w:color="000000"/>
        </w:rPr>
        <w:t>prior</w:t>
      </w:r>
      <w:r w:rsidRPr="005A4D86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y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 ap</w:t>
      </w:r>
      <w:r w:rsidRPr="005A4D86">
        <w:rPr>
          <w:rFonts w:ascii="Arial" w:eastAsia="Calibri" w:hAnsi="Arial" w:cs="Arial"/>
          <w:spacing w:val="-4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n</w:t>
      </w:r>
      <w:r w:rsidRPr="005A4D86">
        <w:rPr>
          <w:rFonts w:ascii="Arial" w:eastAsia="Calibri" w:hAnsi="Arial" w:cs="Arial"/>
          <w:sz w:val="22"/>
          <w:szCs w:val="22"/>
        </w:rPr>
        <w:t>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ent:</w:t>
      </w:r>
    </w:p>
    <w:p w:rsidR="00A511F8" w:rsidRPr="005A4D86" w:rsidRDefault="00A511F8" w:rsidP="00FF16EF">
      <w:pPr>
        <w:spacing w:before="3" w:line="180" w:lineRule="exact"/>
        <w:jc w:val="center"/>
        <w:rPr>
          <w:rFonts w:ascii="Arial" w:hAnsi="Arial" w:cs="Arial"/>
          <w:sz w:val="22"/>
          <w:szCs w:val="22"/>
        </w:rPr>
      </w:pPr>
    </w:p>
    <w:p w:rsidR="00FF16EF" w:rsidRDefault="00FF16EF" w:rsidP="00FF16EF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FF16EF" w:rsidRDefault="00FF16EF" w:rsidP="00FF16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 xml:space="preserve">E-MAIL: </w:t>
      </w:r>
      <w:r w:rsidR="00B15A13">
        <w:rPr>
          <w:rFonts w:ascii="Arial" w:eastAsia="Calibri" w:hAnsi="Arial" w:cs="Arial"/>
          <w:sz w:val="22"/>
          <w:szCs w:val="22"/>
        </w:rPr>
        <w:t>grow@successaccountinggroup.com.au</w:t>
      </w:r>
    </w:p>
    <w:p w:rsidR="00FF16EF" w:rsidRDefault="00FF16EF" w:rsidP="00FF16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F16EF" w:rsidRPr="00FF16EF" w:rsidRDefault="00FF16EF" w:rsidP="00FF16EF">
      <w:pPr>
        <w:rPr>
          <w:rFonts w:ascii="Arial" w:eastAsia="Calibri" w:hAnsi="Arial" w:cs="Arial"/>
          <w:b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PHONE: Springvale </w:t>
      </w:r>
      <w:r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pacing w:val="-1"/>
          <w:sz w:val="22"/>
          <w:szCs w:val="22"/>
        </w:rPr>
        <w:t>0</w:t>
      </w:r>
      <w:r>
        <w:rPr>
          <w:rFonts w:ascii="Arial" w:eastAsia="Calibri" w:hAnsi="Arial" w:cs="Arial"/>
          <w:spacing w:val="1"/>
          <w:sz w:val="22"/>
          <w:szCs w:val="22"/>
        </w:rPr>
        <w:t>3</w:t>
      </w:r>
      <w:r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1C4F5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(03) 9583 </w:t>
      </w:r>
      <w:proofErr w:type="gramStart"/>
      <w:r>
        <w:rPr>
          <w:rFonts w:ascii="Arial" w:eastAsia="Calibri" w:hAnsi="Arial" w:cs="Arial"/>
          <w:spacing w:val="-2"/>
          <w:sz w:val="22"/>
          <w:szCs w:val="22"/>
        </w:rPr>
        <w:t>0550</w:t>
      </w:r>
      <w:r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="001C4F5B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pacing w:val="-2"/>
          <w:sz w:val="22"/>
          <w:szCs w:val="22"/>
        </w:rPr>
        <w:t>FAX</w:t>
      </w:r>
      <w:proofErr w:type="gramEnd"/>
      <w:r>
        <w:rPr>
          <w:rFonts w:ascii="Arial" w:eastAsia="Calibri" w:hAnsi="Arial" w:cs="Arial"/>
          <w:b/>
          <w:sz w:val="22"/>
          <w:szCs w:val="22"/>
        </w:rPr>
        <w:t xml:space="preserve">: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A511F8" w:rsidRPr="00293FEF" w:rsidRDefault="00A511F8" w:rsidP="00E3741E">
      <w:pPr>
        <w:rPr>
          <w:rFonts w:ascii="Arial" w:eastAsia="Calibri" w:hAnsi="Arial" w:cs="Arial"/>
          <w:sz w:val="22"/>
          <w:szCs w:val="22"/>
        </w:rPr>
      </w:pPr>
    </w:p>
    <w:tbl>
      <w:tblPr>
        <w:tblStyle w:val="MediumShading1-Accent5"/>
        <w:tblW w:w="12212" w:type="dxa"/>
        <w:tblLayout w:type="fixed"/>
        <w:tblLook w:val="01E0" w:firstRow="1" w:lastRow="1" w:firstColumn="1" w:lastColumn="1" w:noHBand="0" w:noVBand="0"/>
      </w:tblPr>
      <w:tblGrid>
        <w:gridCol w:w="2144"/>
        <w:gridCol w:w="288"/>
        <w:gridCol w:w="156"/>
        <w:gridCol w:w="1644"/>
        <w:gridCol w:w="449"/>
        <w:gridCol w:w="576"/>
        <w:gridCol w:w="433"/>
        <w:gridCol w:w="278"/>
        <w:gridCol w:w="991"/>
        <w:gridCol w:w="623"/>
        <w:gridCol w:w="170"/>
        <w:gridCol w:w="396"/>
        <w:gridCol w:w="214"/>
        <w:gridCol w:w="1058"/>
        <w:gridCol w:w="747"/>
        <w:gridCol w:w="2045"/>
      </w:tblGrid>
      <w:tr w:rsidR="00A511F8" w:rsidTr="00B15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ON</w:t>
            </w:r>
            <w:r w:rsidRPr="00293FEF">
              <w:rPr>
                <w:rFonts w:ascii="Arial" w:eastAsia="Calibri" w:hAnsi="Arial" w:cs="Arial"/>
                <w:color w:val="FFFFFF"/>
                <w:spacing w:val="-1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2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01</w:t>
            </w:r>
            <w:r w:rsidR="00BF7B3F">
              <w:rPr>
                <w:rFonts w:ascii="Arial" w:eastAsia="Calibri" w:hAnsi="Arial" w:cs="Arial"/>
                <w:b w:val="0"/>
                <w:color w:val="FFFFFF"/>
              </w:rPr>
              <w:t>5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 xml:space="preserve">X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U</w:t>
            </w:r>
            <w:r w:rsidRPr="00293FEF">
              <w:rPr>
                <w:rFonts w:ascii="Arial" w:eastAsia="Calibri" w:hAnsi="Arial" w:cs="Arial"/>
                <w:color w:val="FFFFFF"/>
              </w:rPr>
              <w:t>RN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DOB: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Add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A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N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YG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UM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9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Fax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</w:rPr>
              <w:t>s)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293FEF" w:rsidP="00293FEF">
            <w:pPr>
              <w:spacing w:before="34"/>
              <w:ind w:left="1696" w:right="-95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Employer: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04" w:hanging="174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ccup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spacing w:before="34"/>
              <w:ind w:left="412" w:right="-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="006C13C1"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45" w:right="95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B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K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293FEF">
            <w:pPr>
              <w:spacing w:before="36"/>
              <w:ind w:left="1864" w:right="-95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tabs>
                <w:tab w:val="left" w:pos="2511"/>
              </w:tabs>
              <w:spacing w:before="36"/>
              <w:ind w:left="7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oun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t: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07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rg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W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RK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X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7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De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il</w:t>
            </w:r>
            <w:r w:rsidRPr="00293FEF">
              <w:rPr>
                <w:rFonts w:ascii="Arial" w:eastAsia="Calibri" w:hAnsi="Arial" w:cs="Arial"/>
                <w:color w:val="FFFFFF"/>
              </w:rPr>
              <w:t>ed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st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g</w:t>
            </w:r>
            <w:r w:rsidRPr="00293FEF">
              <w:rPr>
                <w:rFonts w:ascii="Arial" w:eastAsia="Calibri" w:hAnsi="Arial" w:cs="Arial"/>
                <w:color w:val="FFFFFF"/>
              </w:rPr>
              <w:t>)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hicl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proofErr w:type="spellEnd"/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g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s/Pr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 De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proofErr w:type="spellStart"/>
            <w:r w:rsidRPr="00293FEF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ilo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met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</w:t>
            </w:r>
            <w:proofErr w:type="spellEnd"/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F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line="200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Tra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efe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B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ease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Deta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shd w:val="clear" w:color="auto" w:fill="CE5A1B" w:themeFill="accent5" w:themeFillShade="BF"/>
          </w:tcPr>
          <w:p w:rsidR="00A511F8" w:rsidRPr="00293FEF" w:rsidRDefault="006C13C1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PRIV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TE</w:t>
            </w:r>
            <w:r w:rsidRPr="00293FEF">
              <w:rPr>
                <w:rFonts w:ascii="Arial" w:eastAsia="Calibri" w:hAnsi="Arial" w:cs="Arial"/>
                <w:color w:val="FFFFFF"/>
                <w:spacing w:val="-6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8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URAN</w:t>
            </w:r>
            <w:r w:rsidRPr="00293FEF">
              <w:rPr>
                <w:rFonts w:ascii="Arial" w:eastAsia="Calibri" w:hAnsi="Arial" w:cs="Arial"/>
                <w:color w:val="FFFFFF"/>
                <w:spacing w:val="3"/>
                <w:position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E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Fun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0" w:type="dxa"/>
            <w:gridSpan w:val="5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No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s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gridSpan w:val="3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5" w:type="dxa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30%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Rebate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med              </w:t>
            </w:r>
            <w:r w:rsidRPr="00293FEF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s     </w:t>
            </w:r>
            <w:r w:rsidRPr="00293FEF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2" w:type="dxa"/>
            <w:gridSpan w:val="6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poc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ket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Ex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shd w:val="clear" w:color="auto" w:fill="auto"/>
          </w:tcPr>
          <w:p w:rsidR="00A511F8" w:rsidRPr="00293FEF" w:rsidRDefault="006C13C1">
            <w:pPr>
              <w:spacing w:before="35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FF1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E88651" w:themeFill="accent5"/>
          </w:tcPr>
          <w:p w:rsidR="00A511F8" w:rsidRPr="00293FEF" w:rsidRDefault="006C13C1" w:rsidP="00293FEF">
            <w:pPr>
              <w:shd w:val="clear" w:color="auto" w:fill="E88651" w:themeFill="accent5"/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 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 xml:space="preserve">U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HAV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AN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OF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IT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?</w:t>
            </w:r>
          </w:p>
          <w:p w:rsidR="00A511F8" w:rsidRPr="00293FEF" w:rsidRDefault="00A511F8" w:rsidP="00293FEF">
            <w:pPr>
              <w:shd w:val="clear" w:color="auto" w:fill="E88651" w:themeFill="accent5"/>
              <w:spacing w:before="19" w:line="200" w:lineRule="exact"/>
              <w:rPr>
                <w:rFonts w:ascii="Arial" w:hAnsi="Arial" w:cs="Arial"/>
              </w:rPr>
            </w:pPr>
          </w:p>
          <w:p w:rsidR="00A511F8" w:rsidRPr="00293FEF" w:rsidRDefault="00A511F8" w:rsidP="00B15A13">
            <w:pPr>
              <w:shd w:val="clear" w:color="auto" w:fill="E88651" w:themeFill="accent5"/>
              <w:ind w:left="102" w:right="202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44" w:type="dxa"/>
            <w:gridSpan w:val="8"/>
          </w:tcPr>
          <w:p w:rsidR="00A511F8" w:rsidRPr="00293FEF" w:rsidRDefault="006C13C1">
            <w:pPr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 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           </w:t>
            </w:r>
            <w:r w:rsidRPr="00293FEF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tal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511F8" w:rsidRPr="00293FEF" w:rsidRDefault="00A511F8">
            <w:pPr>
              <w:spacing w:before="1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ld               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 U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 W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rk</w:t>
            </w:r>
          </w:p>
        </w:tc>
      </w:tr>
    </w:tbl>
    <w:p w:rsidR="006C13C1" w:rsidRDefault="006C13C1"/>
    <w:sectPr w:rsidR="006C13C1" w:rsidSect="00A511F8">
      <w:type w:val="continuous"/>
      <w:pgSz w:w="11920" w:h="16840"/>
      <w:pgMar w:top="6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AA9"/>
    <w:multiLevelType w:val="multilevel"/>
    <w:tmpl w:val="7A965B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11F8"/>
    <w:rsid w:val="001837E5"/>
    <w:rsid w:val="001C4F5B"/>
    <w:rsid w:val="00293FEF"/>
    <w:rsid w:val="004640A3"/>
    <w:rsid w:val="005A4D86"/>
    <w:rsid w:val="006C13C1"/>
    <w:rsid w:val="007C0344"/>
    <w:rsid w:val="008E387A"/>
    <w:rsid w:val="00A00313"/>
    <w:rsid w:val="00A511F8"/>
    <w:rsid w:val="00AE7A51"/>
    <w:rsid w:val="00B15A13"/>
    <w:rsid w:val="00BF7B3F"/>
    <w:rsid w:val="00CA1C89"/>
    <w:rsid w:val="00E3741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40773-CB4B-4360-814A-62748827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86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293FEF"/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293FEF"/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F16EF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6560C-0199-45A5-A2EA-8CF174B3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2014-03-06T01:29:00Z</dcterms:created>
  <dcterms:modified xsi:type="dcterms:W3CDTF">2015-06-25T05:45:00Z</dcterms:modified>
</cp:coreProperties>
</file>