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993200"/>
          <w:spacing w:val="1"/>
          <w:position w:val="1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2262567</wp:posOffset>
            </wp:positionH>
            <wp:positionV relativeFrom="paragraph">
              <wp:posOffset>314639</wp:posOffset>
            </wp:positionV>
            <wp:extent cx="284099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71533A" w:rsidRPr="00547DD9" w:rsidRDefault="0053642A" w:rsidP="00330EEF">
      <w:pPr>
        <w:spacing w:before="11" w:line="68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or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V</w:t>
      </w:r>
      <w:r w:rsidRPr="00547DD9">
        <w:rPr>
          <w:rFonts w:ascii="Arial" w:eastAsia="Calibri" w:hAnsi="Arial" w:cs="Arial"/>
          <w:b/>
          <w:color w:val="E36C0A" w:themeColor="accent6" w:themeShade="BF"/>
          <w:spacing w:val="2"/>
          <w:position w:val="1"/>
          <w:sz w:val="56"/>
          <w:szCs w:val="56"/>
        </w:rPr>
        <w:t>e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hi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c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le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In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f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3"/>
          <w:position w:val="1"/>
          <w:sz w:val="56"/>
          <w:szCs w:val="56"/>
        </w:rPr>
        <w:t>r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a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ion</w:t>
      </w:r>
    </w:p>
    <w:p w:rsidR="0071533A" w:rsidRPr="00547DD9" w:rsidRDefault="0053642A" w:rsidP="00330EEF">
      <w:pPr>
        <w:spacing w:line="380" w:lineRule="exact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Ye</w:t>
      </w:r>
      <w:r w:rsidRPr="00547DD9">
        <w:rPr>
          <w:rFonts w:ascii="Arial" w:eastAsia="Calibri" w:hAnsi="Arial" w:cs="Arial"/>
          <w:b/>
          <w:spacing w:val="1"/>
          <w:position w:val="1"/>
          <w:sz w:val="32"/>
          <w:szCs w:val="32"/>
        </w:rPr>
        <w:t>a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r</w:t>
      </w:r>
      <w:r w:rsidRPr="00547DD9">
        <w:rPr>
          <w:rFonts w:ascii="Arial" w:hAnsi="Arial" w:cs="Arial"/>
          <w:b/>
          <w:spacing w:val="-15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d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d</w:t>
      </w:r>
      <w:r w:rsidRPr="00547DD9">
        <w:rPr>
          <w:rFonts w:ascii="Arial" w:hAnsi="Arial" w:cs="Arial"/>
          <w:b/>
          <w:spacing w:val="-17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3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0</w:t>
      </w:r>
      <w:proofErr w:type="spellStart"/>
      <w:r w:rsidRPr="00547DD9">
        <w:rPr>
          <w:rFonts w:ascii="Arial" w:eastAsia="Calibri" w:hAnsi="Arial" w:cs="Arial"/>
          <w:b/>
          <w:spacing w:val="1"/>
          <w:position w:val="16"/>
          <w:sz w:val="21"/>
          <w:szCs w:val="21"/>
        </w:rPr>
        <w:t>t</w:t>
      </w:r>
      <w:r w:rsidRPr="00547DD9">
        <w:rPr>
          <w:rFonts w:ascii="Arial" w:eastAsia="Calibri" w:hAnsi="Arial" w:cs="Arial"/>
          <w:b/>
          <w:position w:val="16"/>
          <w:sz w:val="21"/>
          <w:szCs w:val="21"/>
        </w:rPr>
        <w:t>h</w:t>
      </w:r>
      <w:proofErr w:type="spellEnd"/>
      <w:r w:rsidRPr="00547DD9">
        <w:rPr>
          <w:rFonts w:ascii="Arial" w:hAnsi="Arial" w:cs="Arial"/>
          <w:b/>
          <w:spacing w:val="16"/>
          <w:position w:val="16"/>
          <w:sz w:val="21"/>
          <w:szCs w:val="21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J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u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="00740344">
        <w:rPr>
          <w:rFonts w:ascii="Arial" w:eastAsia="Calibri" w:hAnsi="Arial" w:cs="Arial"/>
          <w:b/>
          <w:position w:val="1"/>
          <w:sz w:val="32"/>
          <w:szCs w:val="32"/>
        </w:rPr>
        <w:t xml:space="preserve"> 2015</w:t>
      </w:r>
    </w:p>
    <w:p w:rsidR="0071533A" w:rsidRPr="00547DD9" w:rsidRDefault="0071533A">
      <w:pPr>
        <w:spacing w:before="1" w:line="140" w:lineRule="exact"/>
        <w:rPr>
          <w:rFonts w:ascii="Arial" w:hAnsi="Arial" w:cs="Arial"/>
          <w:sz w:val="14"/>
          <w:szCs w:val="14"/>
        </w:rPr>
      </w:pPr>
    </w:p>
    <w:p w:rsidR="0071533A" w:rsidRPr="00547DD9" w:rsidRDefault="0071533A" w:rsidP="00330EEF">
      <w:pPr>
        <w:spacing w:line="200" w:lineRule="exact"/>
        <w:jc w:val="center"/>
        <w:rPr>
          <w:rFonts w:ascii="Arial" w:hAnsi="Arial" w:cs="Arial"/>
        </w:rPr>
      </w:pPr>
    </w:p>
    <w:p w:rsidR="0071533A" w:rsidRPr="00547DD9" w:rsidRDefault="0053642A" w:rsidP="00330EEF">
      <w:pPr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547DD9">
        <w:rPr>
          <w:rFonts w:ascii="Arial" w:eastAsia="Calibri" w:hAnsi="Arial" w:cs="Arial"/>
          <w:spacing w:val="1"/>
          <w:sz w:val="22"/>
          <w:szCs w:val="22"/>
        </w:rPr>
        <w:t>P</w:t>
      </w:r>
      <w:r w:rsidRPr="00547DD9">
        <w:rPr>
          <w:rFonts w:ascii="Arial" w:eastAsia="Calibri" w:hAnsi="Arial" w:cs="Arial"/>
          <w:sz w:val="22"/>
          <w:szCs w:val="22"/>
        </w:rPr>
        <w:t>l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s</w:t>
      </w:r>
      <w:r w:rsidRPr="00547DD9">
        <w:rPr>
          <w:rFonts w:ascii="Arial" w:eastAsia="Calibri" w:hAnsi="Arial" w:cs="Arial"/>
          <w:sz w:val="22"/>
          <w:szCs w:val="22"/>
        </w:rPr>
        <w:t>e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-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</w:t>
      </w:r>
      <w:r w:rsidRPr="00547DD9">
        <w:rPr>
          <w:rFonts w:ascii="Arial" w:eastAsia="Calibri" w:hAnsi="Arial" w:cs="Arial"/>
          <w:sz w:val="22"/>
          <w:szCs w:val="22"/>
        </w:rPr>
        <w:t>ail,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a</w:t>
      </w:r>
      <w:r w:rsidRPr="00547DD9">
        <w:rPr>
          <w:rFonts w:ascii="Arial" w:eastAsia="Calibri" w:hAnsi="Arial" w:cs="Arial"/>
          <w:sz w:val="22"/>
          <w:szCs w:val="22"/>
        </w:rPr>
        <w:t>x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st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h</w:t>
      </w:r>
      <w:r w:rsidRPr="00547DD9">
        <w:rPr>
          <w:rFonts w:ascii="Arial" w:eastAsia="Calibri" w:hAnsi="Arial" w:cs="Arial"/>
          <w:sz w:val="22"/>
          <w:szCs w:val="22"/>
        </w:rPr>
        <w:t>is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r</w:t>
      </w:r>
      <w:r w:rsidRPr="00547DD9">
        <w:rPr>
          <w:rFonts w:ascii="Arial" w:eastAsia="Calibri" w:hAnsi="Arial" w:cs="Arial"/>
          <w:sz w:val="22"/>
          <w:szCs w:val="22"/>
        </w:rPr>
        <w:t>m</w:t>
      </w:r>
      <w:r w:rsidRPr="00547DD9">
        <w:rPr>
          <w:rFonts w:ascii="Arial" w:hAnsi="Arial" w:cs="Arial"/>
          <w:spacing w:val="-3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b</w:t>
      </w:r>
      <w:r w:rsidRPr="00547DD9">
        <w:rPr>
          <w:rFonts w:ascii="Arial" w:eastAsia="Calibri" w:hAnsi="Arial" w:cs="Arial"/>
          <w:sz w:val="22"/>
          <w:szCs w:val="22"/>
        </w:rPr>
        <w:t>ack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ff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i</w:t>
      </w:r>
      <w:r w:rsidRPr="00547DD9">
        <w:rPr>
          <w:rFonts w:ascii="Arial" w:eastAsia="Calibri" w:hAnsi="Arial" w:cs="Arial"/>
          <w:sz w:val="22"/>
          <w:szCs w:val="22"/>
        </w:rPr>
        <w:t>ce</w:t>
      </w:r>
      <w:r w:rsidRPr="00547DD9">
        <w:rPr>
          <w:rFonts w:ascii="Arial" w:hAnsi="Arial" w:cs="Arial"/>
          <w:sz w:val="22"/>
          <w:szCs w:val="22"/>
        </w:rPr>
        <w:t xml:space="preserve"> </w:t>
      </w:r>
      <w:r w:rsidR="00547DD9" w:rsidRPr="00547DD9">
        <w:rPr>
          <w:rFonts w:ascii="Arial" w:eastAsia="Calibri" w:hAnsi="Arial" w:cs="Arial"/>
          <w:sz w:val="22"/>
          <w:szCs w:val="22"/>
          <w:u w:color="000000"/>
        </w:rPr>
        <w:t xml:space="preserve">prior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yo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i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n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n</w:t>
      </w:r>
      <w:r w:rsidRPr="00547DD9">
        <w:rPr>
          <w:rFonts w:ascii="Arial" w:eastAsia="Calibri" w:hAnsi="Arial" w:cs="Arial"/>
          <w:sz w:val="22"/>
          <w:szCs w:val="22"/>
        </w:rPr>
        <w:t>t:</w:t>
      </w:r>
      <w:bookmarkStart w:id="0" w:name="_GoBack"/>
      <w:bookmarkEnd w:id="0"/>
    </w:p>
    <w:p w:rsidR="0071533A" w:rsidRPr="00547DD9" w:rsidRDefault="0071533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:rsidR="00330EEF" w:rsidRPr="00375610" w:rsidRDefault="00330EEF" w:rsidP="00330E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7" w:history="1">
        <w:r w:rsidR="00A92718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330EEF" w:rsidRPr="00375610" w:rsidRDefault="00330EEF" w:rsidP="00330E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330EEF" w:rsidRPr="00375610" w:rsidRDefault="00330EEF" w:rsidP="00330EEF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4047</w:t>
      </w:r>
      <w:r w:rsidR="00FA0C0A">
        <w:rPr>
          <w:rFonts w:ascii="Arial" w:eastAsia="Calibri" w:hAnsi="Arial" w:cs="Arial"/>
          <w:spacing w:val="-2"/>
          <w:sz w:val="22"/>
          <w:szCs w:val="22"/>
        </w:rPr>
        <w:t xml:space="preserve"> /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(</w:t>
      </w:r>
      <w:proofErr w:type="gramEnd"/>
      <w:r>
        <w:rPr>
          <w:rFonts w:ascii="Arial" w:eastAsia="Calibri" w:hAnsi="Arial" w:cs="Arial"/>
          <w:spacing w:val="-2"/>
          <w:sz w:val="22"/>
          <w:szCs w:val="22"/>
        </w:rPr>
        <w:t>03) 9583 0550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71533A" w:rsidRDefault="0071533A">
      <w:pPr>
        <w:spacing w:before="6" w:line="140" w:lineRule="exact"/>
        <w:rPr>
          <w:rFonts w:ascii="Arial" w:hAnsi="Arial" w:cs="Arial"/>
          <w:sz w:val="14"/>
          <w:szCs w:val="14"/>
        </w:rPr>
      </w:pPr>
    </w:p>
    <w:p w:rsidR="00207C6D" w:rsidRPr="00547DD9" w:rsidRDefault="00207C6D">
      <w:pPr>
        <w:spacing w:before="6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  <w:gridCol w:w="3403"/>
      </w:tblGrid>
      <w:tr w:rsidR="00330EEF" w:rsidRPr="00547DD9" w:rsidTr="00330EEF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1533A" w:rsidRPr="00547DD9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782"/>
        <w:gridCol w:w="2654"/>
        <w:gridCol w:w="2732"/>
      </w:tblGrid>
      <w:tr w:rsidR="0071533A" w:rsidRPr="00547DD9" w:rsidTr="00CD7DDF">
        <w:trPr>
          <w:trHeight w:hRule="exact" w:val="588"/>
        </w:trPr>
        <w:tc>
          <w:tcPr>
            <w:tcW w:w="1088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3525"/>
              <w:rPr>
                <w:rFonts w:ascii="Arial" w:eastAsia="Calibri" w:hAnsi="Arial" w:cs="Arial"/>
                <w:sz w:val="28"/>
                <w:szCs w:val="28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ORMATI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</w:t>
            </w:r>
            <w:r w:rsidRPr="00547DD9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TAX</w:t>
            </w:r>
            <w:r w:rsidRPr="00547DD9">
              <w:rPr>
                <w:rFonts w:ascii="Arial" w:hAnsi="Arial" w:cs="Arial"/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RET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RN</w:t>
            </w:r>
          </w:p>
        </w:tc>
      </w:tr>
      <w:tr w:rsidR="0071533A" w:rsidRPr="00547DD9">
        <w:trPr>
          <w:trHeight w:hRule="exact" w:val="382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Boo</w:t>
            </w:r>
            <w:r w:rsidRPr="00547DD9">
              <w:rPr>
                <w:rFonts w:ascii="Arial" w:eastAsia="Calibri" w:hAnsi="Arial" w:cs="Arial"/>
                <w:b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K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pt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73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Yes</w:t>
            </w:r>
            <w:r w:rsidRPr="00547DD9">
              <w:rPr>
                <w:rFonts w:ascii="Arial" w:hAnsi="Arial" w:cs="Arial"/>
                <w:b/>
              </w:rPr>
              <w:t xml:space="preserve">                 </w:t>
            </w:r>
            <w:r w:rsidRPr="00547DD9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2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ake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Ow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ed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cu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Use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%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tabs>
                <w:tab w:val="left" w:pos="2260"/>
              </w:tabs>
              <w:spacing w:line="240" w:lineRule="exact"/>
              <w:ind w:left="330"/>
              <w:rPr>
                <w:rFonts w:ascii="Arial" w:hAnsi="Arial" w:cs="Arial"/>
              </w:rPr>
            </w:pP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3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8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ab/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>
        <w:trPr>
          <w:trHeight w:hRule="exact" w:val="377"/>
        </w:trPr>
        <w:tc>
          <w:tcPr>
            <w:tcW w:w="108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4"/>
              <w:ind w:left="204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2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Leased</w:t>
            </w:r>
            <w:r w:rsidRPr="00547DD9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547DD9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1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547DD9">
              <w:rPr>
                <w:rFonts w:ascii="Arial" w:eastAsia="Calibri" w:hAnsi="Arial" w:cs="Arial"/>
                <w:b/>
              </w:rPr>
              <w:t>ase</w:t>
            </w:r>
            <w:r w:rsidRPr="00547DD9">
              <w:rPr>
                <w:rFonts w:ascii="Arial" w:hAnsi="Arial" w:cs="Arial"/>
                <w:b/>
              </w:rPr>
              <w:t xml:space="preserve">                            </w:t>
            </w:r>
            <w:r w:rsidRPr="00547DD9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5"/>
              </w:rPr>
              <w:t></w:t>
            </w:r>
            <w:r w:rsidRPr="00547DD9">
              <w:rPr>
                <w:rFonts w:ascii="Arial" w:hAnsi="Arial" w:cs="Arial"/>
                <w:spacing w:val="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</w:rPr>
              <w:t>d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Cash</w:t>
            </w:r>
          </w:p>
        </w:tc>
      </w:tr>
    </w:tbl>
    <w:p w:rsidR="0071533A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Pr="00547DD9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665"/>
        <w:gridCol w:w="3554"/>
      </w:tblGrid>
      <w:tr w:rsidR="0071533A" w:rsidRPr="00547DD9" w:rsidTr="00207C6D">
        <w:trPr>
          <w:trHeight w:hRule="exact" w:val="533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988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NG</w:t>
            </w:r>
            <w:r w:rsidRPr="00547DD9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CD7DDF" w:rsidP="00CD7DD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 xml:space="preserve">  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T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L</w:t>
            </w:r>
            <w:r w:rsidR="0053642A" w:rsidRPr="00547DD9">
              <w:rPr>
                <w:rFonts w:ascii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F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2"/>
                <w:sz w:val="24"/>
                <w:szCs w:val="24"/>
              </w:rPr>
              <w:t>Y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(i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cl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ud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i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g</w:t>
            </w:r>
            <w:r w:rsidR="0053642A" w:rsidRPr="00CD7DDF">
              <w:rPr>
                <w:rFonts w:ascii="Arial" w:hAnsi="Arial" w:cs="Arial"/>
                <w:color w:val="FFFFFF"/>
                <w:spacing w:val="-12"/>
                <w:sz w:val="16"/>
                <w:szCs w:val="16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G</w:t>
            </w:r>
            <w:r w:rsidR="0053642A" w:rsidRPr="00CD7DDF">
              <w:rPr>
                <w:rFonts w:ascii="Arial" w:eastAsia="Calibri" w:hAnsi="Arial" w:cs="Arial"/>
                <w:color w:val="FFFFFF"/>
                <w:spacing w:val="2"/>
                <w:sz w:val="16"/>
                <w:szCs w:val="16"/>
              </w:rPr>
              <w:t>S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T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671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H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1533A" w:rsidRPr="00547DD9" w:rsidTr="00207C6D">
        <w:trPr>
          <w:trHeight w:hRule="exact" w:val="259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ease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-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547DD9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,</w:t>
            </w:r>
            <w:r w:rsidRPr="00547DD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547DD9">
              <w:rPr>
                <w:rFonts w:ascii="Arial" w:eastAsia="Calibri" w:hAnsi="Arial" w:cs="Arial"/>
                <w:b/>
              </w:rPr>
              <w:t>ax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po</w:t>
            </w:r>
            <w:r w:rsidRPr="00547DD9">
              <w:rPr>
                <w:rFonts w:ascii="Arial" w:eastAsia="Calibri" w:hAnsi="Arial" w:cs="Arial"/>
                <w:b/>
              </w:rPr>
              <w:t>st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ffi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c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a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cop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3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Ag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(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’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4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).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mb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Fees: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</w:tbl>
    <w:p w:rsidR="0053642A" w:rsidRPr="00547DD9" w:rsidRDefault="0053642A">
      <w:pPr>
        <w:rPr>
          <w:rFonts w:ascii="Arial" w:hAnsi="Arial" w:cs="Arial"/>
        </w:rPr>
      </w:pPr>
    </w:p>
    <w:sectPr w:rsidR="0053642A" w:rsidRPr="00547DD9" w:rsidSect="0071533A">
      <w:type w:val="continuous"/>
      <w:pgSz w:w="11900" w:h="16840"/>
      <w:pgMar w:top="44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C49"/>
    <w:multiLevelType w:val="multilevel"/>
    <w:tmpl w:val="C58E72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33A"/>
    <w:rsid w:val="00207C6D"/>
    <w:rsid w:val="00330EEF"/>
    <w:rsid w:val="0053642A"/>
    <w:rsid w:val="00547DD9"/>
    <w:rsid w:val="0071533A"/>
    <w:rsid w:val="00740344"/>
    <w:rsid w:val="0074656B"/>
    <w:rsid w:val="00A92718"/>
    <w:rsid w:val="00CD7DDF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49B53-039E-4A4C-AFBC-C47EACF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7B1B-E1FF-4C38-A140-05B645AB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2014-03-06T02:34:00Z</dcterms:created>
  <dcterms:modified xsi:type="dcterms:W3CDTF">2015-06-25T05:35:00Z</dcterms:modified>
</cp:coreProperties>
</file>